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50A5" w14:textId="77777777" w:rsidR="008A46A6" w:rsidRDefault="008A46A6" w:rsidP="005A1381">
      <w:pPr>
        <w:pStyle w:val="a5"/>
        <w:rPr>
          <w:b/>
        </w:rPr>
      </w:pPr>
    </w:p>
    <w:p w14:paraId="57FB7BFE" w14:textId="77777777" w:rsidR="008A46A6" w:rsidRDefault="008A46A6" w:rsidP="005A1381">
      <w:pPr>
        <w:pStyle w:val="a5"/>
        <w:rPr>
          <w:b/>
        </w:rPr>
      </w:pPr>
    </w:p>
    <w:p w14:paraId="65D0A600" w14:textId="77777777" w:rsidR="008A46A6" w:rsidRDefault="008A46A6" w:rsidP="008A46A6">
      <w:pPr>
        <w:tabs>
          <w:tab w:val="left" w:pos="2085"/>
          <w:tab w:val="center" w:pos="5031"/>
        </w:tabs>
        <w:jc w:val="left"/>
      </w:pPr>
      <w:r>
        <w:tab/>
        <w:t xml:space="preserve">                                  </w:t>
      </w:r>
      <w:r>
        <w:rPr>
          <w:noProof/>
        </w:rPr>
        <w:drawing>
          <wp:inline distT="0" distB="0" distL="0" distR="0" wp14:anchorId="7FAE15A1" wp14:editId="5480ADFC">
            <wp:extent cx="69342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28F7" w14:textId="77777777" w:rsidR="005A1381" w:rsidRPr="007971E0" w:rsidRDefault="00EF1DC6" w:rsidP="005A1381">
      <w:pPr>
        <w:pStyle w:val="a5"/>
        <w:rPr>
          <w:b/>
        </w:rPr>
      </w:pPr>
      <w:r>
        <w:rPr>
          <w:b/>
        </w:rPr>
        <w:t>АДМИНИСТРАЦИЯ</w:t>
      </w:r>
      <w:r>
        <w:rPr>
          <w:b/>
        </w:rPr>
        <w:br/>
      </w:r>
      <w:r w:rsidR="008A46A6">
        <w:rPr>
          <w:b/>
        </w:rPr>
        <w:t>ТАЛОВСКОГО</w:t>
      </w:r>
      <w:r w:rsidR="005A1381" w:rsidRPr="007971E0">
        <w:rPr>
          <w:b/>
        </w:rPr>
        <w:t xml:space="preserve"> СЕЛЬСКОГО ПОСЕЛЕНИЯ</w:t>
      </w:r>
    </w:p>
    <w:p w14:paraId="2C9952D7" w14:textId="77777777" w:rsidR="005A1381" w:rsidRPr="007971E0" w:rsidRDefault="005A1381" w:rsidP="005A1381">
      <w:pPr>
        <w:pStyle w:val="a5"/>
        <w:rPr>
          <w:b/>
        </w:rPr>
      </w:pPr>
      <w:r w:rsidRPr="007971E0">
        <w:rPr>
          <w:b/>
        </w:rPr>
        <w:t>КАНТЕМИРОВСКОГО МУНИЦИПАЛЬНОГО РАЙОНА</w:t>
      </w:r>
    </w:p>
    <w:p w14:paraId="110BC40C" w14:textId="77777777" w:rsidR="005A1381" w:rsidRPr="007971E0" w:rsidRDefault="005A1381" w:rsidP="005A1381">
      <w:pPr>
        <w:pStyle w:val="a5"/>
        <w:rPr>
          <w:b/>
        </w:rPr>
      </w:pPr>
      <w:r w:rsidRPr="007971E0">
        <w:rPr>
          <w:b/>
        </w:rPr>
        <w:t>ВОРОНЕЖСКОЙ ОБЛАСТИ</w:t>
      </w:r>
    </w:p>
    <w:p w14:paraId="0B6CADD8" w14:textId="77777777" w:rsidR="005A1381" w:rsidRPr="007971E0" w:rsidRDefault="005A1381" w:rsidP="005A1381">
      <w:pPr>
        <w:pStyle w:val="a5"/>
        <w:rPr>
          <w:b/>
        </w:rPr>
      </w:pPr>
    </w:p>
    <w:p w14:paraId="6355F4C2" w14:textId="77777777" w:rsidR="00EF1DC6" w:rsidRDefault="005A1381" w:rsidP="00EF1DC6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39BA6A4" w14:textId="7ED3517E" w:rsidR="005A1381" w:rsidRDefault="005A1381" w:rsidP="008A46A6">
      <w:pPr>
        <w:pStyle w:val="msonormalbullet2gif"/>
        <w:tabs>
          <w:tab w:val="left" w:pos="68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F1DC6">
        <w:rPr>
          <w:bCs/>
          <w:sz w:val="28"/>
          <w:szCs w:val="28"/>
        </w:rPr>
        <w:t xml:space="preserve">№ </w:t>
      </w:r>
      <w:r w:rsidR="005F787B">
        <w:rPr>
          <w:bCs/>
          <w:sz w:val="28"/>
          <w:szCs w:val="28"/>
        </w:rPr>
        <w:t>26</w:t>
      </w:r>
      <w:r w:rsidR="00505C6B">
        <w:rPr>
          <w:bCs/>
          <w:sz w:val="28"/>
          <w:szCs w:val="28"/>
        </w:rPr>
        <w:t>-р</w:t>
      </w:r>
      <w:r w:rsidR="008A46A6">
        <w:rPr>
          <w:bCs/>
          <w:sz w:val="28"/>
          <w:szCs w:val="28"/>
        </w:rPr>
        <w:tab/>
        <w:t xml:space="preserve">от </w:t>
      </w:r>
      <w:r w:rsidR="005F787B">
        <w:rPr>
          <w:bCs/>
          <w:sz w:val="28"/>
          <w:szCs w:val="28"/>
        </w:rPr>
        <w:t>09</w:t>
      </w:r>
      <w:r w:rsidR="008A46A6">
        <w:rPr>
          <w:bCs/>
          <w:sz w:val="28"/>
          <w:szCs w:val="28"/>
        </w:rPr>
        <w:t xml:space="preserve"> </w:t>
      </w:r>
      <w:r w:rsidR="00CD2E69">
        <w:rPr>
          <w:bCs/>
          <w:sz w:val="28"/>
          <w:szCs w:val="28"/>
        </w:rPr>
        <w:t>октября</w:t>
      </w:r>
      <w:r w:rsidR="008A46A6">
        <w:rPr>
          <w:bCs/>
          <w:sz w:val="28"/>
          <w:szCs w:val="28"/>
        </w:rPr>
        <w:t xml:space="preserve"> 202</w:t>
      </w:r>
      <w:r w:rsidR="00CD2E69">
        <w:rPr>
          <w:bCs/>
          <w:sz w:val="28"/>
          <w:szCs w:val="28"/>
        </w:rPr>
        <w:t>2</w:t>
      </w:r>
      <w:r w:rsidR="008A46A6">
        <w:rPr>
          <w:bCs/>
          <w:sz w:val="28"/>
          <w:szCs w:val="28"/>
        </w:rPr>
        <w:t xml:space="preserve"> года  </w:t>
      </w:r>
    </w:p>
    <w:p w14:paraId="3554DE8F" w14:textId="77777777" w:rsidR="00EF1DC6" w:rsidRDefault="00EF1DC6" w:rsidP="00EF1DC6">
      <w:pPr>
        <w:pStyle w:val="msonormalbullet2gif"/>
        <w:rPr>
          <w:bCs/>
          <w:sz w:val="28"/>
          <w:szCs w:val="28"/>
        </w:rPr>
      </w:pPr>
      <w:r>
        <w:rPr>
          <w:bCs/>
          <w:sz w:val="28"/>
          <w:szCs w:val="28"/>
        </w:rPr>
        <w:t>с.Т</w:t>
      </w:r>
      <w:r w:rsidR="008A46A6">
        <w:rPr>
          <w:bCs/>
          <w:sz w:val="28"/>
          <w:szCs w:val="28"/>
        </w:rPr>
        <w:t>алы</w:t>
      </w:r>
    </w:p>
    <w:p w14:paraId="13EAECE4" w14:textId="0D355308" w:rsidR="005A1381" w:rsidRDefault="005A1381" w:rsidP="008A46A6">
      <w:pPr>
        <w:pStyle w:val="msonormalbullet2gi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начале отопительного периода 202</w:t>
      </w:r>
      <w:r w:rsidR="005F787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5F787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14:paraId="368EB19C" w14:textId="77777777" w:rsidR="008A46A6" w:rsidRDefault="008A46A6" w:rsidP="008A46A6">
      <w:pPr>
        <w:pStyle w:val="msonormalbullet2gif"/>
        <w:rPr>
          <w:sz w:val="28"/>
          <w:szCs w:val="28"/>
        </w:rPr>
      </w:pPr>
    </w:p>
    <w:p w14:paraId="1B406BCA" w14:textId="07390DE3" w:rsidR="005A1381" w:rsidRDefault="005A1381" w:rsidP="005A1381">
      <w:pPr>
        <w:pStyle w:val="a7"/>
        <w:ind w:firstLine="567"/>
        <w:jc w:val="both"/>
      </w:pPr>
      <w:r>
        <w:rPr>
          <w:sz w:val="28"/>
          <w:szCs w:val="28"/>
        </w:rPr>
        <w:t>В связи с понижением температуры наружного воздуха и в целях поддержания температурного режима, соответствующего санитарным нормам и правилам,</w:t>
      </w:r>
      <w:r w:rsidR="00CD2E69">
        <w:rPr>
          <w:sz w:val="28"/>
          <w:szCs w:val="28"/>
        </w:rPr>
        <w:t xml:space="preserve"> в целях организации обеспечения надлежащего теплоснабжения потребителей на территории Кантемировского района, </w:t>
      </w: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Федеральным законом от 27.07.2010 № 190-ФЗ «О теплоснабжении»,</w:t>
      </w:r>
      <w:r w:rsidR="001D3FEB">
        <w:rPr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D2E69">
        <w:rPr>
          <w:bCs/>
          <w:sz w:val="28"/>
          <w:szCs w:val="28"/>
        </w:rPr>
        <w:t xml:space="preserve"> </w:t>
      </w:r>
      <w:r w:rsidR="00CD2E69">
        <w:rPr>
          <w:sz w:val="28"/>
          <w:szCs w:val="28"/>
        </w:rPr>
        <w:t>а также</w:t>
      </w:r>
      <w:r>
        <w:rPr>
          <w:bCs/>
          <w:sz w:val="28"/>
          <w:szCs w:val="28"/>
        </w:rPr>
        <w:t xml:space="preserve"> распоряжением администрации Кантемировского муниципального района № </w:t>
      </w:r>
      <w:r w:rsidR="00CD2E69">
        <w:rPr>
          <w:bCs/>
          <w:sz w:val="28"/>
          <w:szCs w:val="28"/>
        </w:rPr>
        <w:t>5</w:t>
      </w:r>
      <w:r w:rsidR="005F787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-р от </w:t>
      </w:r>
      <w:r w:rsidR="005F787B">
        <w:rPr>
          <w:bCs/>
          <w:sz w:val="28"/>
          <w:szCs w:val="28"/>
        </w:rPr>
        <w:t>09</w:t>
      </w:r>
      <w:r w:rsidR="00CD2E69">
        <w:rPr>
          <w:bCs/>
          <w:sz w:val="28"/>
          <w:szCs w:val="28"/>
        </w:rPr>
        <w:t>.10</w:t>
      </w:r>
      <w:r>
        <w:rPr>
          <w:bCs/>
          <w:sz w:val="28"/>
          <w:szCs w:val="28"/>
        </w:rPr>
        <w:t>.202</w:t>
      </w:r>
      <w:r w:rsidR="005F787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</w:t>
      </w:r>
      <w:r>
        <w:rPr>
          <w:sz w:val="28"/>
          <w:szCs w:val="28"/>
        </w:rPr>
        <w:t>:</w:t>
      </w:r>
    </w:p>
    <w:p w14:paraId="1173EE1E" w14:textId="706A214F" w:rsidR="005A1381" w:rsidRDefault="005A1381" w:rsidP="005A1381">
      <w:pPr>
        <w:pStyle w:val="western"/>
        <w:numPr>
          <w:ilvl w:val="2"/>
          <w:numId w:val="12"/>
        </w:numPr>
        <w:tabs>
          <w:tab w:val="clear" w:pos="2160"/>
          <w:tab w:val="num" w:pos="567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подачу тепла в отопительном периоде 202</w:t>
      </w:r>
      <w:r w:rsidR="005F787B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EF1DC6">
        <w:rPr>
          <w:sz w:val="28"/>
          <w:szCs w:val="28"/>
        </w:rPr>
        <w:t>02</w:t>
      </w:r>
      <w:r w:rsidR="005F787B">
        <w:rPr>
          <w:sz w:val="28"/>
          <w:szCs w:val="28"/>
        </w:rPr>
        <w:t>4</w:t>
      </w:r>
      <w:r w:rsidR="008A46A6">
        <w:rPr>
          <w:sz w:val="28"/>
          <w:szCs w:val="28"/>
        </w:rPr>
        <w:t xml:space="preserve"> </w:t>
      </w:r>
      <w:r w:rsidR="00EF1DC6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8A46A6">
        <w:rPr>
          <w:sz w:val="28"/>
          <w:szCs w:val="28"/>
        </w:rPr>
        <w:t xml:space="preserve">по </w:t>
      </w:r>
      <w:r w:rsidR="005F787B">
        <w:rPr>
          <w:sz w:val="28"/>
          <w:szCs w:val="28"/>
        </w:rPr>
        <w:t xml:space="preserve">первоочередным объектам социальной </w:t>
      </w:r>
      <w:proofErr w:type="gramStart"/>
      <w:r w:rsidR="005F787B">
        <w:rPr>
          <w:sz w:val="28"/>
          <w:szCs w:val="28"/>
        </w:rPr>
        <w:t>сферы(</w:t>
      </w:r>
      <w:proofErr w:type="gramEnd"/>
      <w:r w:rsidR="005F787B">
        <w:rPr>
          <w:sz w:val="28"/>
          <w:szCs w:val="28"/>
        </w:rPr>
        <w:t xml:space="preserve">детским дошкольным и школьным учреждениям, лечебным, </w:t>
      </w:r>
      <w:r>
        <w:rPr>
          <w:sz w:val="28"/>
          <w:szCs w:val="28"/>
        </w:rPr>
        <w:t>административным и другим зданиям</w:t>
      </w:r>
      <w:r w:rsidR="005F787B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r w:rsidR="00CD2E69">
        <w:rPr>
          <w:sz w:val="28"/>
          <w:szCs w:val="28"/>
        </w:rPr>
        <w:t>1</w:t>
      </w:r>
      <w:r w:rsidR="005F787B">
        <w:rPr>
          <w:sz w:val="28"/>
          <w:szCs w:val="28"/>
        </w:rPr>
        <w:t>0</w:t>
      </w:r>
      <w:r w:rsidR="00CD2E6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CD2E6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27829E30" w14:textId="77777777" w:rsidR="005A1381" w:rsidRDefault="005A1381" w:rsidP="005A1381">
      <w:pPr>
        <w:pStyle w:val="western"/>
        <w:spacing w:beforeAutospacing="0" w:after="0"/>
        <w:ind w:left="927"/>
        <w:jc w:val="both"/>
      </w:pPr>
    </w:p>
    <w:p w14:paraId="58FB4E22" w14:textId="77777777" w:rsidR="005A1381" w:rsidRDefault="005A1381" w:rsidP="005A1381">
      <w:pPr>
        <w:pStyle w:val="ConsPlusNormal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14:paraId="3BF15F1F" w14:textId="77777777" w:rsidR="005A1381" w:rsidRDefault="005A1381" w:rsidP="005A1381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5DAE9E6" w14:textId="77777777" w:rsidR="005A1381" w:rsidRDefault="005A1381" w:rsidP="005A138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A4BFAE4" w14:textId="77777777" w:rsidR="005A1381" w:rsidRDefault="00EF1DC6" w:rsidP="005A13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46A6">
        <w:rPr>
          <w:rFonts w:ascii="Times New Roman" w:hAnsi="Times New Roman" w:cs="Times New Roman"/>
          <w:sz w:val="28"/>
          <w:szCs w:val="28"/>
        </w:rPr>
        <w:t>Таловского</w:t>
      </w:r>
      <w:r w:rsidR="005A1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8885" w14:textId="484E3008" w:rsidR="005A1381" w:rsidRDefault="005A1381" w:rsidP="00133D91">
      <w:pPr>
        <w:pStyle w:val="ConsPlusNormal0"/>
        <w:ind w:firstLine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</w:t>
      </w:r>
      <w:r w:rsidR="00EF1D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46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A6">
        <w:rPr>
          <w:rFonts w:ascii="Times New Roman" w:hAnsi="Times New Roman" w:cs="Times New Roman"/>
          <w:sz w:val="28"/>
          <w:szCs w:val="28"/>
        </w:rPr>
        <w:t>А.А.Ковалёв</w:t>
      </w:r>
      <w:bookmarkStart w:id="0" w:name="_GoBack"/>
      <w:bookmarkEnd w:id="0"/>
      <w:proofErr w:type="spellEnd"/>
    </w:p>
    <w:sectPr w:rsidR="005A1381" w:rsidSect="008A46A6">
      <w:pgSz w:w="11906" w:h="16838"/>
      <w:pgMar w:top="142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30DC" w14:textId="77777777" w:rsidR="00F17956" w:rsidRDefault="00F17956" w:rsidP="001519A8">
      <w:pPr>
        <w:spacing w:before="0" w:after="0"/>
      </w:pPr>
      <w:r>
        <w:separator/>
      </w:r>
    </w:p>
  </w:endnote>
  <w:endnote w:type="continuationSeparator" w:id="0">
    <w:p w14:paraId="7E903BAF" w14:textId="77777777" w:rsidR="00F17956" w:rsidRDefault="00F17956" w:rsidP="00151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F2F3" w14:textId="77777777" w:rsidR="00F17956" w:rsidRDefault="00F17956" w:rsidP="001519A8">
      <w:pPr>
        <w:spacing w:before="0" w:after="0"/>
      </w:pPr>
      <w:r>
        <w:separator/>
      </w:r>
    </w:p>
  </w:footnote>
  <w:footnote w:type="continuationSeparator" w:id="0">
    <w:p w14:paraId="130744A6" w14:textId="77777777" w:rsidR="00F17956" w:rsidRDefault="00F17956" w:rsidP="001519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7A679F"/>
    <w:multiLevelType w:val="multilevel"/>
    <w:tmpl w:val="1FF2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B54AD"/>
    <w:multiLevelType w:val="multilevel"/>
    <w:tmpl w:val="9540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24E13"/>
    <w:multiLevelType w:val="multilevel"/>
    <w:tmpl w:val="C2F8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13" w15:restartNumberingAfterBreak="0">
    <w:nsid w:val="2A2F036D"/>
    <w:multiLevelType w:val="multilevel"/>
    <w:tmpl w:val="19F4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F1B78"/>
    <w:multiLevelType w:val="hybridMultilevel"/>
    <w:tmpl w:val="902A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F1181"/>
    <w:multiLevelType w:val="hybridMultilevel"/>
    <w:tmpl w:val="7DE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4E2C"/>
    <w:multiLevelType w:val="multilevel"/>
    <w:tmpl w:val="7340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04522"/>
    <w:multiLevelType w:val="hybridMultilevel"/>
    <w:tmpl w:val="29621CE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95CAA"/>
    <w:multiLevelType w:val="multilevel"/>
    <w:tmpl w:val="6C0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E4231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3"/>
  </w:num>
  <w:num w:numId="7">
    <w:abstractNumId w:val="10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18"/>
  </w:num>
  <w:num w:numId="1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60"/>
    <w:rsid w:val="00014F2C"/>
    <w:rsid w:val="000178FF"/>
    <w:rsid w:val="00063463"/>
    <w:rsid w:val="0006412F"/>
    <w:rsid w:val="000715FB"/>
    <w:rsid w:val="000738C0"/>
    <w:rsid w:val="000909FB"/>
    <w:rsid w:val="000C6276"/>
    <w:rsid w:val="000D481B"/>
    <w:rsid w:val="000E675E"/>
    <w:rsid w:val="00110974"/>
    <w:rsid w:val="00123B13"/>
    <w:rsid w:val="00133D91"/>
    <w:rsid w:val="001419CF"/>
    <w:rsid w:val="001436BE"/>
    <w:rsid w:val="0015139E"/>
    <w:rsid w:val="001513AC"/>
    <w:rsid w:val="001519A8"/>
    <w:rsid w:val="001658EC"/>
    <w:rsid w:val="001872C6"/>
    <w:rsid w:val="001879F6"/>
    <w:rsid w:val="001975BB"/>
    <w:rsid w:val="001A0DB2"/>
    <w:rsid w:val="001B04F9"/>
    <w:rsid w:val="001B5A43"/>
    <w:rsid w:val="001C2EB2"/>
    <w:rsid w:val="001D3437"/>
    <w:rsid w:val="001D3FEB"/>
    <w:rsid w:val="001D558D"/>
    <w:rsid w:val="001E0467"/>
    <w:rsid w:val="001E3ED1"/>
    <w:rsid w:val="001F1611"/>
    <w:rsid w:val="001F52C3"/>
    <w:rsid w:val="00203F20"/>
    <w:rsid w:val="00204592"/>
    <w:rsid w:val="00204E15"/>
    <w:rsid w:val="00213136"/>
    <w:rsid w:val="002325CB"/>
    <w:rsid w:val="00247721"/>
    <w:rsid w:val="002509CA"/>
    <w:rsid w:val="002523B2"/>
    <w:rsid w:val="002616C1"/>
    <w:rsid w:val="00264F34"/>
    <w:rsid w:val="00284156"/>
    <w:rsid w:val="00286D64"/>
    <w:rsid w:val="00295919"/>
    <w:rsid w:val="002B3F19"/>
    <w:rsid w:val="002C612C"/>
    <w:rsid w:val="002F1AAC"/>
    <w:rsid w:val="00306968"/>
    <w:rsid w:val="003113EE"/>
    <w:rsid w:val="0031465D"/>
    <w:rsid w:val="003572E3"/>
    <w:rsid w:val="003816B5"/>
    <w:rsid w:val="003C7B7F"/>
    <w:rsid w:val="003D2455"/>
    <w:rsid w:val="003D2DCA"/>
    <w:rsid w:val="003D5E5F"/>
    <w:rsid w:val="003D7668"/>
    <w:rsid w:val="003F1715"/>
    <w:rsid w:val="003F464C"/>
    <w:rsid w:val="00400002"/>
    <w:rsid w:val="0040503F"/>
    <w:rsid w:val="00414850"/>
    <w:rsid w:val="00416C8F"/>
    <w:rsid w:val="00417145"/>
    <w:rsid w:val="00422C15"/>
    <w:rsid w:val="004312F9"/>
    <w:rsid w:val="004536CF"/>
    <w:rsid w:val="00456D41"/>
    <w:rsid w:val="00465F59"/>
    <w:rsid w:val="004679A4"/>
    <w:rsid w:val="00473679"/>
    <w:rsid w:val="00474A76"/>
    <w:rsid w:val="00484703"/>
    <w:rsid w:val="00492399"/>
    <w:rsid w:val="00494D99"/>
    <w:rsid w:val="004A087C"/>
    <w:rsid w:val="004A3EB3"/>
    <w:rsid w:val="004A5D62"/>
    <w:rsid w:val="004C00BB"/>
    <w:rsid w:val="004C40FF"/>
    <w:rsid w:val="004C53A5"/>
    <w:rsid w:val="004F5A74"/>
    <w:rsid w:val="004F71E1"/>
    <w:rsid w:val="004F7DAE"/>
    <w:rsid w:val="00505C6B"/>
    <w:rsid w:val="00510A0E"/>
    <w:rsid w:val="00522B85"/>
    <w:rsid w:val="00523A13"/>
    <w:rsid w:val="0053005F"/>
    <w:rsid w:val="00534C10"/>
    <w:rsid w:val="005518F7"/>
    <w:rsid w:val="005610BB"/>
    <w:rsid w:val="00563830"/>
    <w:rsid w:val="00577B59"/>
    <w:rsid w:val="00590466"/>
    <w:rsid w:val="00592C66"/>
    <w:rsid w:val="005A1381"/>
    <w:rsid w:val="005A6930"/>
    <w:rsid w:val="005C248E"/>
    <w:rsid w:val="005C6802"/>
    <w:rsid w:val="005E2C85"/>
    <w:rsid w:val="005E353C"/>
    <w:rsid w:val="005F1988"/>
    <w:rsid w:val="005F787B"/>
    <w:rsid w:val="00603239"/>
    <w:rsid w:val="00614947"/>
    <w:rsid w:val="0062007D"/>
    <w:rsid w:val="00622897"/>
    <w:rsid w:val="00631A5D"/>
    <w:rsid w:val="0065728A"/>
    <w:rsid w:val="00681291"/>
    <w:rsid w:val="00682944"/>
    <w:rsid w:val="00693BC7"/>
    <w:rsid w:val="00696A4A"/>
    <w:rsid w:val="006A1048"/>
    <w:rsid w:val="006A7F3D"/>
    <w:rsid w:val="006B29CD"/>
    <w:rsid w:val="006C038B"/>
    <w:rsid w:val="006D2B2A"/>
    <w:rsid w:val="006D75A0"/>
    <w:rsid w:val="006E5CEF"/>
    <w:rsid w:val="006F5BDD"/>
    <w:rsid w:val="00703405"/>
    <w:rsid w:val="0070790A"/>
    <w:rsid w:val="00716197"/>
    <w:rsid w:val="00722B21"/>
    <w:rsid w:val="00737441"/>
    <w:rsid w:val="00742D7F"/>
    <w:rsid w:val="0076000D"/>
    <w:rsid w:val="0076385D"/>
    <w:rsid w:val="007878E2"/>
    <w:rsid w:val="007B0B24"/>
    <w:rsid w:val="007B3909"/>
    <w:rsid w:val="007C300E"/>
    <w:rsid w:val="007C6335"/>
    <w:rsid w:val="007D5C6A"/>
    <w:rsid w:val="007F4D4D"/>
    <w:rsid w:val="008075DF"/>
    <w:rsid w:val="008260E5"/>
    <w:rsid w:val="00831EA5"/>
    <w:rsid w:val="00837FE6"/>
    <w:rsid w:val="00840560"/>
    <w:rsid w:val="00842E40"/>
    <w:rsid w:val="00872CBD"/>
    <w:rsid w:val="0089292D"/>
    <w:rsid w:val="008A0C93"/>
    <w:rsid w:val="008A46A6"/>
    <w:rsid w:val="008B1B8C"/>
    <w:rsid w:val="008B2DA0"/>
    <w:rsid w:val="008D301E"/>
    <w:rsid w:val="008E13DE"/>
    <w:rsid w:val="0090080F"/>
    <w:rsid w:val="00904960"/>
    <w:rsid w:val="009057CD"/>
    <w:rsid w:val="00907FD7"/>
    <w:rsid w:val="0093174B"/>
    <w:rsid w:val="00933268"/>
    <w:rsid w:val="009475F0"/>
    <w:rsid w:val="0095420C"/>
    <w:rsid w:val="00970912"/>
    <w:rsid w:val="0098643B"/>
    <w:rsid w:val="009A0136"/>
    <w:rsid w:val="009A4214"/>
    <w:rsid w:val="009A715F"/>
    <w:rsid w:val="009B06E6"/>
    <w:rsid w:val="009C4CBC"/>
    <w:rsid w:val="009C6787"/>
    <w:rsid w:val="009D0DC3"/>
    <w:rsid w:val="009E3F7F"/>
    <w:rsid w:val="009E7BD7"/>
    <w:rsid w:val="009F5CA6"/>
    <w:rsid w:val="00A02AE4"/>
    <w:rsid w:val="00A10217"/>
    <w:rsid w:val="00A110BF"/>
    <w:rsid w:val="00A26047"/>
    <w:rsid w:val="00A3393B"/>
    <w:rsid w:val="00A41371"/>
    <w:rsid w:val="00A43941"/>
    <w:rsid w:val="00A46789"/>
    <w:rsid w:val="00AA2678"/>
    <w:rsid w:val="00AB4657"/>
    <w:rsid w:val="00AB63A1"/>
    <w:rsid w:val="00AC1849"/>
    <w:rsid w:val="00AD0E74"/>
    <w:rsid w:val="00AE173C"/>
    <w:rsid w:val="00B25B68"/>
    <w:rsid w:val="00B2695C"/>
    <w:rsid w:val="00B401C3"/>
    <w:rsid w:val="00B40DFD"/>
    <w:rsid w:val="00B54B9C"/>
    <w:rsid w:val="00B75C68"/>
    <w:rsid w:val="00BA4E65"/>
    <w:rsid w:val="00BC3D3C"/>
    <w:rsid w:val="00BC5ACD"/>
    <w:rsid w:val="00BD1102"/>
    <w:rsid w:val="00BD3273"/>
    <w:rsid w:val="00BD7EBC"/>
    <w:rsid w:val="00BE5BEC"/>
    <w:rsid w:val="00BF64E3"/>
    <w:rsid w:val="00C024B9"/>
    <w:rsid w:val="00C06A11"/>
    <w:rsid w:val="00C324F5"/>
    <w:rsid w:val="00C34997"/>
    <w:rsid w:val="00C41D1A"/>
    <w:rsid w:val="00C465A9"/>
    <w:rsid w:val="00C4663E"/>
    <w:rsid w:val="00C53946"/>
    <w:rsid w:val="00C9314F"/>
    <w:rsid w:val="00C94833"/>
    <w:rsid w:val="00C965E6"/>
    <w:rsid w:val="00C967FA"/>
    <w:rsid w:val="00CB7949"/>
    <w:rsid w:val="00CC5C9A"/>
    <w:rsid w:val="00CC7E72"/>
    <w:rsid w:val="00CD2E69"/>
    <w:rsid w:val="00CD7603"/>
    <w:rsid w:val="00D1780F"/>
    <w:rsid w:val="00D25C98"/>
    <w:rsid w:val="00D41F6F"/>
    <w:rsid w:val="00D5215F"/>
    <w:rsid w:val="00D55202"/>
    <w:rsid w:val="00D56DD1"/>
    <w:rsid w:val="00D645A3"/>
    <w:rsid w:val="00D64FE4"/>
    <w:rsid w:val="00D80282"/>
    <w:rsid w:val="00D905FE"/>
    <w:rsid w:val="00D94C66"/>
    <w:rsid w:val="00DB273A"/>
    <w:rsid w:val="00DB38FC"/>
    <w:rsid w:val="00DD62AF"/>
    <w:rsid w:val="00E04A9B"/>
    <w:rsid w:val="00E06878"/>
    <w:rsid w:val="00E247C1"/>
    <w:rsid w:val="00E2706D"/>
    <w:rsid w:val="00E34710"/>
    <w:rsid w:val="00E36F67"/>
    <w:rsid w:val="00E56046"/>
    <w:rsid w:val="00E6101A"/>
    <w:rsid w:val="00E66E88"/>
    <w:rsid w:val="00E74D3E"/>
    <w:rsid w:val="00E7685F"/>
    <w:rsid w:val="00E81D37"/>
    <w:rsid w:val="00EA3DD6"/>
    <w:rsid w:val="00EB53CC"/>
    <w:rsid w:val="00EB7A03"/>
    <w:rsid w:val="00EC4B43"/>
    <w:rsid w:val="00ED162B"/>
    <w:rsid w:val="00EE02FD"/>
    <w:rsid w:val="00EE7CFE"/>
    <w:rsid w:val="00EF027A"/>
    <w:rsid w:val="00EF1C48"/>
    <w:rsid w:val="00EF1DC6"/>
    <w:rsid w:val="00EF6699"/>
    <w:rsid w:val="00EF72B2"/>
    <w:rsid w:val="00F0096A"/>
    <w:rsid w:val="00F075B6"/>
    <w:rsid w:val="00F13F9F"/>
    <w:rsid w:val="00F168B2"/>
    <w:rsid w:val="00F17956"/>
    <w:rsid w:val="00F17B40"/>
    <w:rsid w:val="00F2779D"/>
    <w:rsid w:val="00F33F0E"/>
    <w:rsid w:val="00F3711E"/>
    <w:rsid w:val="00F37197"/>
    <w:rsid w:val="00F44346"/>
    <w:rsid w:val="00F45558"/>
    <w:rsid w:val="00F74F62"/>
    <w:rsid w:val="00F847E9"/>
    <w:rsid w:val="00FD5C49"/>
    <w:rsid w:val="00FF0235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476A"/>
  <w15:docId w15:val="{12AEE347-EE84-4F50-8E5C-AD8010C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70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9E"/>
    <w:pPr>
      <w:keepNext/>
      <w:spacing w:before="240" w:after="60"/>
      <w:jc w:val="left"/>
      <w:outlineLvl w:val="0"/>
    </w:pPr>
    <w:rPr>
      <w:rFonts w:ascii="Verdana" w:eastAsia="Times New Roman CYR" w:hAnsi="Verdan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139E"/>
    <w:pPr>
      <w:keepNext/>
      <w:spacing w:before="0" w:after="0"/>
      <w:jc w:val="lef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5139E"/>
    <w:pPr>
      <w:keepNext/>
      <w:pBdr>
        <w:bottom w:val="single" w:sz="4" w:space="1" w:color="auto"/>
      </w:pBdr>
      <w:spacing w:before="0" w:after="0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15139E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15139E"/>
    <w:pPr>
      <w:keepNext/>
      <w:spacing w:before="0" w:after="0"/>
      <w:ind w:left="851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15139E"/>
    <w:pPr>
      <w:keepNext/>
      <w:spacing w:before="0" w:after="0"/>
      <w:jc w:val="left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15139E"/>
    <w:pPr>
      <w:autoSpaceDE w:val="0"/>
      <w:autoSpaceDN w:val="0"/>
      <w:spacing w:before="240" w:after="60"/>
      <w:jc w:val="left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nhideWhenUsed/>
    <w:qFormat/>
    <w:rsid w:val="0015139E"/>
    <w:pPr>
      <w:keepNext/>
      <w:spacing w:before="0" w:after="0"/>
      <w:jc w:val="lef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36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436BE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F27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1B5A43"/>
    <w:pPr>
      <w:spacing w:before="100" w:beforeAutospacing="1" w:after="100" w:afterAutospacing="1"/>
      <w:jc w:val="left"/>
    </w:pPr>
  </w:style>
  <w:style w:type="paragraph" w:styleId="a7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8"/>
    <w:unhideWhenUsed/>
    <w:qFormat/>
    <w:rsid w:val="001B5A43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"/>
    <w:qFormat/>
    <w:rsid w:val="001B5A43"/>
    <w:pPr>
      <w:spacing w:before="100" w:beforeAutospacing="1" w:after="100" w:afterAutospacing="1"/>
      <w:jc w:val="left"/>
    </w:pPr>
  </w:style>
  <w:style w:type="paragraph" w:customStyle="1" w:styleId="a9">
    <w:name w:val="Обычный.Название подразделения"/>
    <w:rsid w:val="001B5A4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Обычный (Интернет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7"/>
    <w:locked/>
    <w:rsid w:val="001B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465A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465A9"/>
    <w:rPr>
      <w:rFonts w:ascii="Verdana" w:eastAsia="Times New Roman CYR" w:hAnsi="Verdana" w:cs="Verdana"/>
    </w:rPr>
  </w:style>
  <w:style w:type="paragraph" w:customStyle="1" w:styleId="ConsPlusNormal0">
    <w:name w:val="ConsPlusNormal"/>
    <w:link w:val="ConsPlusNormal"/>
    <w:qFormat/>
    <w:rsid w:val="00C465A9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</w:rPr>
  </w:style>
  <w:style w:type="character" w:customStyle="1" w:styleId="ab">
    <w:name w:val="Абзац списка Знак"/>
    <w:link w:val="aa"/>
    <w:uiPriority w:val="34"/>
    <w:rsid w:val="00C465A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5139E"/>
    <w:rPr>
      <w:rFonts w:ascii="Verdana" w:eastAsia="Times New Roman CYR" w:hAnsi="Verdan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513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513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139E"/>
    <w:pPr>
      <w:widowControl w:val="0"/>
      <w:autoSpaceDE w:val="0"/>
      <w:autoSpaceDN w:val="0"/>
      <w:spacing w:after="0" w:line="240" w:lineRule="auto"/>
    </w:pPr>
    <w:rPr>
      <w:rFonts w:ascii="Cambria Math" w:eastAsia="Times New Roman CYR" w:hAnsi="Cambria Math" w:cs="Cambria Math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5139E"/>
    <w:pPr>
      <w:autoSpaceDE w:val="0"/>
      <w:autoSpaceDN w:val="0"/>
      <w:spacing w:before="0" w:after="120"/>
      <w:ind w:left="283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e">
    <w:name w:val="Body Text"/>
    <w:basedOn w:val="a"/>
    <w:link w:val="af"/>
    <w:qFormat/>
    <w:rsid w:val="0015139E"/>
    <w:pPr>
      <w:spacing w:before="0" w:after="0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15139E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139E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styleId="af0">
    <w:name w:val="Hyperlink"/>
    <w:basedOn w:val="a0"/>
    <w:unhideWhenUsed/>
    <w:rsid w:val="0015139E"/>
    <w:rPr>
      <w:color w:val="0000FF"/>
      <w:u w:val="single"/>
    </w:rPr>
  </w:style>
  <w:style w:type="character" w:styleId="af1">
    <w:name w:val="FollowedHyperlink"/>
    <w:basedOn w:val="a0"/>
    <w:unhideWhenUsed/>
    <w:rsid w:val="0015139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1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1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ocked/>
    <w:rsid w:val="0015139E"/>
    <w:rPr>
      <w:rFonts w:ascii="Times New Roman CYR" w:eastAsia="Times New Roman CYR" w:hAnsi="Times New Roman CYR" w:cs="Times New Roman CYR"/>
      <w:sz w:val="24"/>
      <w:szCs w:val="24"/>
    </w:rPr>
  </w:style>
  <w:style w:type="paragraph" w:styleId="af7">
    <w:name w:val="header"/>
    <w:aliases w:val="Знак"/>
    <w:basedOn w:val="a"/>
    <w:link w:val="11"/>
    <w:unhideWhenUsed/>
    <w:rsid w:val="0015139E"/>
    <w:pPr>
      <w:tabs>
        <w:tab w:val="center" w:pos="4677"/>
        <w:tab w:val="right" w:pos="9355"/>
      </w:tabs>
      <w:spacing w:before="0" w:after="0"/>
      <w:jc w:val="left"/>
    </w:pPr>
    <w:rPr>
      <w:rFonts w:ascii="Times New Roman CYR" w:eastAsia="Times New Roman CYR" w:hAnsi="Times New Roman CYR" w:cs="Times New Roman CYR"/>
    </w:rPr>
  </w:style>
  <w:style w:type="character" w:customStyle="1" w:styleId="11">
    <w:name w:val="Верхний колонтитул Знак1"/>
    <w:aliases w:val="Знак Знак1"/>
    <w:basedOn w:val="a0"/>
    <w:link w:val="af7"/>
    <w:uiPriority w:val="99"/>
    <w:rsid w:val="0015139E"/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15139E"/>
    <w:pPr>
      <w:tabs>
        <w:tab w:val="center" w:pos="4677"/>
        <w:tab w:val="right" w:pos="9355"/>
      </w:tabs>
      <w:autoSpaceDE w:val="0"/>
      <w:autoSpaceDN w:val="0"/>
      <w:spacing w:before="0" w:after="0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15139E"/>
    <w:pPr>
      <w:spacing w:before="0" w:after="0"/>
    </w:pPr>
    <w:rPr>
      <w:b/>
      <w:szCs w:val="20"/>
    </w:rPr>
  </w:style>
  <w:style w:type="character" w:customStyle="1" w:styleId="afd">
    <w:name w:val="Заголовок Знак"/>
    <w:basedOn w:val="a0"/>
    <w:link w:val="afc"/>
    <w:uiPriority w:val="99"/>
    <w:rsid w:val="00151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15139E"/>
    <w:pPr>
      <w:spacing w:before="0" w:after="60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rsid w:val="0015139E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139E"/>
    <w:pPr>
      <w:spacing w:before="0" w:after="120" w:line="480" w:lineRule="auto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5139E"/>
    <w:pPr>
      <w:spacing w:before="0" w:after="0" w:line="360" w:lineRule="auto"/>
      <w:ind w:left="851" w:firstLine="589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unhideWhenUsed/>
    <w:rsid w:val="0015139E"/>
    <w:pPr>
      <w:spacing w:before="0" w:after="0" w:line="360" w:lineRule="auto"/>
      <w:ind w:firstLine="720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Plain Text"/>
    <w:basedOn w:val="a"/>
    <w:link w:val="aff1"/>
    <w:unhideWhenUsed/>
    <w:rsid w:val="0015139E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1513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f4"/>
    <w:next w:val="af4"/>
    <w:link w:val="aff3"/>
    <w:uiPriority w:val="99"/>
    <w:unhideWhenUsed/>
    <w:rsid w:val="0015139E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rsid w:val="0015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5139E"/>
    <w:pPr>
      <w:widowControl w:val="0"/>
      <w:autoSpaceDE w:val="0"/>
      <w:autoSpaceDN w:val="0"/>
      <w:spacing w:after="0" w:line="240" w:lineRule="auto"/>
    </w:pPr>
    <w:rPr>
      <w:rFonts w:ascii="Verdana" w:eastAsia="Times New Roman CYR" w:hAnsi="Verdana" w:cs="Verdana"/>
      <w:b/>
      <w:bCs/>
      <w:sz w:val="20"/>
      <w:szCs w:val="20"/>
      <w:lang w:eastAsia="ru-RU"/>
    </w:rPr>
  </w:style>
  <w:style w:type="paragraph" w:customStyle="1" w:styleId="rteright">
    <w:name w:val="rteright"/>
    <w:basedOn w:val="a"/>
    <w:uiPriority w:val="99"/>
    <w:rsid w:val="0015139E"/>
    <w:pPr>
      <w:spacing w:before="100" w:beforeAutospacing="1" w:after="100" w:afterAutospacing="1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c">
    <w:name w:val="printc"/>
    <w:basedOn w:val="a"/>
    <w:uiPriority w:val="99"/>
    <w:rsid w:val="0015139E"/>
    <w:pPr>
      <w:spacing w:before="144" w:after="288"/>
    </w:pPr>
    <w:rPr>
      <w:rFonts w:ascii="Times New Roman CYR" w:eastAsia="Times New Roman CYR" w:hAnsi="Times New Roman CYR" w:cs="Times New Roman CYR"/>
    </w:rPr>
  </w:style>
  <w:style w:type="paragraph" w:customStyle="1" w:styleId="printr">
    <w:name w:val="printr"/>
    <w:basedOn w:val="a"/>
    <w:uiPriority w:val="99"/>
    <w:rsid w:val="0015139E"/>
    <w:pPr>
      <w:spacing w:before="144" w:after="288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j">
    <w:name w:val="printj"/>
    <w:basedOn w:val="a"/>
    <w:uiPriority w:val="99"/>
    <w:rsid w:val="0015139E"/>
    <w:pPr>
      <w:spacing w:before="144" w:after="288"/>
      <w:jc w:val="both"/>
    </w:pPr>
    <w:rPr>
      <w:rFonts w:ascii="Times New Roman CYR" w:eastAsia="Times New Roman CYR" w:hAnsi="Times New Roman CYR" w:cs="Times New Roman CYR"/>
    </w:rPr>
  </w:style>
  <w:style w:type="paragraph" w:customStyle="1" w:styleId="TPrilogSubsection">
    <w:name w:val="TPrilogSubsection"/>
    <w:basedOn w:val="a"/>
    <w:uiPriority w:val="99"/>
    <w:rsid w:val="0015139E"/>
    <w:pPr>
      <w:spacing w:before="120" w:after="120" w:line="360" w:lineRule="auto"/>
      <w:ind w:firstLine="510"/>
      <w:jc w:val="left"/>
    </w:pPr>
    <w:rPr>
      <w:rFonts w:ascii="Times New Roman CYR" w:eastAsia="Times New Roman CYR" w:hAnsi="Times New Roman CYR" w:cs="Times New Roman CYR"/>
      <w:szCs w:val="20"/>
    </w:rPr>
  </w:style>
  <w:style w:type="paragraph" w:customStyle="1" w:styleId="Default">
    <w:name w:val="Default"/>
    <w:rsid w:val="001513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бычный (веб)3"/>
    <w:basedOn w:val="a"/>
    <w:uiPriority w:val="99"/>
    <w:rsid w:val="0015139E"/>
    <w:pPr>
      <w:spacing w:before="100" w:beforeAutospacing="1" w:after="100" w:afterAutospacing="1" w:line="312" w:lineRule="atLeast"/>
      <w:jc w:val="left"/>
    </w:pPr>
    <w:rPr>
      <w:sz w:val="22"/>
      <w:szCs w:val="22"/>
    </w:rPr>
  </w:style>
  <w:style w:type="paragraph" w:customStyle="1" w:styleId="Title">
    <w:name w:val="Title!Название НПА"/>
    <w:basedOn w:val="a"/>
    <w:rsid w:val="0015139E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6">
    <w:name w:val="3Приложение Знак"/>
    <w:basedOn w:val="a0"/>
    <w:link w:val="37"/>
    <w:locked/>
    <w:rsid w:val="0015139E"/>
    <w:rPr>
      <w:rFonts w:ascii="Times New Roman" w:eastAsia="Times New Roman" w:hAnsi="Times New Roman" w:cs="Times New Roman"/>
      <w:sz w:val="24"/>
      <w:szCs w:val="28"/>
    </w:rPr>
  </w:style>
  <w:style w:type="paragraph" w:customStyle="1" w:styleId="37">
    <w:name w:val="3Приложение"/>
    <w:basedOn w:val="a"/>
    <w:link w:val="36"/>
    <w:qFormat/>
    <w:rsid w:val="0015139E"/>
    <w:pPr>
      <w:spacing w:before="0" w:after="0"/>
      <w:ind w:left="5103"/>
      <w:jc w:val="both"/>
    </w:pPr>
    <w:rPr>
      <w:szCs w:val="28"/>
      <w:lang w:eastAsia="en-US"/>
    </w:rPr>
  </w:style>
  <w:style w:type="paragraph" w:customStyle="1" w:styleId="ConsPlusCell">
    <w:name w:val="ConsPlusCell"/>
    <w:rsid w:val="001513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5139E"/>
    <w:pPr>
      <w:spacing w:before="0" w:after="0" w:line="360" w:lineRule="atLeast"/>
      <w:ind w:left="720"/>
      <w:contextualSpacing/>
      <w:jc w:val="both"/>
    </w:pPr>
    <w:rPr>
      <w:sz w:val="28"/>
      <w:szCs w:val="20"/>
    </w:rPr>
  </w:style>
  <w:style w:type="character" w:customStyle="1" w:styleId="aff4">
    <w:name w:val="Основной текст_"/>
    <w:basedOn w:val="a0"/>
    <w:link w:val="25"/>
    <w:locked/>
    <w:rsid w:val="0015139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5139E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10">
    <w:name w:val="Заголовок 2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10">
    <w:name w:val="Заголовок 3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</w:pPr>
  </w:style>
  <w:style w:type="paragraph" w:customStyle="1" w:styleId="aff5">
    <w:name w:val="Знак Знак Знак Знак Знак Знак Знак Знак Знак Знак"/>
    <w:basedOn w:val="a"/>
    <w:rsid w:val="0015139E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15139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o-List-1">
    <w:name w:val="Pro-List -1"/>
    <w:basedOn w:val="a"/>
    <w:rsid w:val="0015139E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hAnsi="Georgia"/>
      <w:sz w:val="20"/>
    </w:rPr>
  </w:style>
  <w:style w:type="paragraph" w:customStyle="1" w:styleId="western">
    <w:name w:val="western"/>
    <w:basedOn w:val="a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211">
    <w:name w:val="Основной текст с отступом 21"/>
    <w:basedOn w:val="a"/>
    <w:rsid w:val="0015139E"/>
    <w:pPr>
      <w:suppressAutoHyphens/>
      <w:spacing w:before="0" w:after="0"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rsid w:val="001513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5139E"/>
    <w:pPr>
      <w:spacing w:before="100" w:beforeAutospacing="1" w:after="100" w:afterAutospacing="1"/>
      <w:jc w:val="left"/>
    </w:pPr>
  </w:style>
  <w:style w:type="paragraph" w:customStyle="1" w:styleId="14">
    <w:name w:val="Знак Знак1 Знак Знак Знак Знак"/>
    <w:basedOn w:val="a"/>
    <w:rsid w:val="0015139E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kstob">
    <w:name w:val="tekstob"/>
    <w:basedOn w:val="a"/>
    <w:rsid w:val="0015139E"/>
    <w:pPr>
      <w:spacing w:before="100" w:beforeAutospacing="1" w:after="100" w:afterAutospacing="1"/>
      <w:jc w:val="left"/>
    </w:pPr>
  </w:style>
  <w:style w:type="paragraph" w:customStyle="1" w:styleId="111">
    <w:name w:val="Обычный11"/>
    <w:autoRedefine/>
    <w:uiPriority w:val="99"/>
    <w:rsid w:val="001513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aff6">
    <w:name w:val="Содержимое таблицы"/>
    <w:basedOn w:val="a"/>
    <w:uiPriority w:val="99"/>
    <w:rsid w:val="0015139E"/>
    <w:pPr>
      <w:suppressLineNumbers/>
      <w:suppressAutoHyphens/>
      <w:spacing w:before="0" w:after="0"/>
      <w:jc w:val="left"/>
    </w:pPr>
    <w:rPr>
      <w:lang w:eastAsia="ar-SA"/>
    </w:rPr>
  </w:style>
  <w:style w:type="paragraph" w:customStyle="1" w:styleId="report">
    <w:name w:val="report"/>
    <w:basedOn w:val="a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ConsPlusNormal1">
    <w:name w:val="ConsPlusNormal1"/>
    <w:uiPriority w:val="99"/>
    <w:rsid w:val="0015139E"/>
    <w:pPr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zh-CN" w:bidi="hi-IN"/>
    </w:rPr>
  </w:style>
  <w:style w:type="paragraph" w:customStyle="1" w:styleId="aff7">
    <w:name w:val="Íîðìàëüíûé"/>
    <w:uiPriority w:val="99"/>
    <w:rsid w:val="00151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ff8">
    <w:name w:val="footnote reference"/>
    <w:uiPriority w:val="99"/>
    <w:unhideWhenUsed/>
    <w:rsid w:val="0015139E"/>
    <w:rPr>
      <w:vertAlign w:val="superscript"/>
    </w:rPr>
  </w:style>
  <w:style w:type="character" w:styleId="aff9">
    <w:name w:val="annotation reference"/>
    <w:unhideWhenUsed/>
    <w:rsid w:val="0015139E"/>
    <w:rPr>
      <w:sz w:val="16"/>
      <w:szCs w:val="16"/>
    </w:rPr>
  </w:style>
  <w:style w:type="character" w:styleId="affa">
    <w:name w:val="endnote reference"/>
    <w:uiPriority w:val="99"/>
    <w:unhideWhenUsed/>
    <w:rsid w:val="0015139E"/>
    <w:rPr>
      <w:vertAlign w:val="superscript"/>
    </w:rPr>
  </w:style>
  <w:style w:type="character" w:customStyle="1" w:styleId="spanoffilialname">
    <w:name w:val="span_of_filial_name"/>
    <w:rsid w:val="0015139E"/>
  </w:style>
  <w:style w:type="character" w:customStyle="1" w:styleId="highlight">
    <w:name w:val="highlight"/>
    <w:basedOn w:val="a0"/>
    <w:rsid w:val="0015139E"/>
  </w:style>
  <w:style w:type="character" w:customStyle="1" w:styleId="apple-converted-space">
    <w:name w:val="apple-converted-space"/>
    <w:basedOn w:val="a0"/>
    <w:rsid w:val="0015139E"/>
  </w:style>
  <w:style w:type="character" w:customStyle="1" w:styleId="71">
    <w:name w:val="Знак Знак7"/>
    <w:locked/>
    <w:rsid w:val="0015139E"/>
    <w:rPr>
      <w:sz w:val="24"/>
      <w:szCs w:val="24"/>
      <w:lang w:eastAsia="ru-RU" w:bidi="ar-SA"/>
    </w:rPr>
  </w:style>
  <w:style w:type="table" w:styleId="affb">
    <w:name w:val="Table Grid"/>
    <w:basedOn w:val="a1"/>
    <w:rsid w:val="0015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basedOn w:val="a0"/>
    <w:uiPriority w:val="22"/>
    <w:qFormat/>
    <w:rsid w:val="0015139E"/>
    <w:rPr>
      <w:b/>
      <w:bCs/>
    </w:rPr>
  </w:style>
  <w:style w:type="character" w:styleId="affd">
    <w:name w:val="Emphasis"/>
    <w:basedOn w:val="a0"/>
    <w:qFormat/>
    <w:rsid w:val="0015139E"/>
    <w:rPr>
      <w:i/>
      <w:iCs/>
    </w:rPr>
  </w:style>
  <w:style w:type="character" w:styleId="affe">
    <w:name w:val="Placeholder Text"/>
    <w:basedOn w:val="a0"/>
    <w:uiPriority w:val="99"/>
    <w:semiHidden/>
    <w:rsid w:val="0015139E"/>
    <w:rPr>
      <w:color w:val="808080"/>
    </w:rPr>
  </w:style>
  <w:style w:type="numbering" w:customStyle="1" w:styleId="15">
    <w:name w:val="Нет списка1"/>
    <w:next w:val="a2"/>
    <w:uiPriority w:val="99"/>
    <w:semiHidden/>
    <w:unhideWhenUsed/>
    <w:rsid w:val="0015139E"/>
  </w:style>
  <w:style w:type="paragraph" w:customStyle="1" w:styleId="ConsPlusDocList">
    <w:name w:val="ConsPlusDocList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fff">
    <w:name w:val="page number"/>
    <w:basedOn w:val="a0"/>
    <w:rsid w:val="0015139E"/>
  </w:style>
  <w:style w:type="paragraph" w:customStyle="1" w:styleId="consplusnormalbullet3gif">
    <w:name w:val="consplusnormalbullet3.gif"/>
    <w:basedOn w:val="a"/>
    <w:rsid w:val="00B2695C"/>
    <w:pPr>
      <w:spacing w:before="100" w:beforeAutospacing="1" w:after="100" w:afterAutospacing="1"/>
      <w:jc w:val="left"/>
    </w:pPr>
  </w:style>
  <w:style w:type="character" w:customStyle="1" w:styleId="FontStyle11">
    <w:name w:val="Font Style11"/>
    <w:rsid w:val="003D2455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Оглавление_"/>
    <w:basedOn w:val="a0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fff1">
    <w:name w:val="Оглавление"/>
    <w:basedOn w:val="afff0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1"/>
    <w:basedOn w:val="aff4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Курсив;Интервал 2 pt"/>
    <w:basedOn w:val="aff4"/>
    <w:rsid w:val="00A41371"/>
    <w:rPr>
      <w:rFonts w:ascii="Times New Roman" w:eastAsia="Times New Roman" w:hAnsi="Times New Roman" w:cs="Times New Roman"/>
      <w:i/>
      <w:iCs/>
      <w:color w:val="000000"/>
      <w:spacing w:val="4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8">
    <w:name w:val="Основной текст3"/>
    <w:basedOn w:val="aff4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A41371"/>
    <w:pPr>
      <w:widowControl w:val="0"/>
      <w:shd w:val="clear" w:color="auto" w:fill="FFFFFF"/>
      <w:spacing w:before="180" w:after="0" w:line="302" w:lineRule="exact"/>
      <w:jc w:val="both"/>
    </w:pPr>
    <w:rPr>
      <w:spacing w:val="2"/>
      <w:sz w:val="22"/>
      <w:szCs w:val="22"/>
    </w:rPr>
  </w:style>
  <w:style w:type="character" w:customStyle="1" w:styleId="17">
    <w:name w:val="Основной шрифт абзаца1"/>
    <w:rsid w:val="00A41371"/>
  </w:style>
  <w:style w:type="character" w:customStyle="1" w:styleId="a6">
    <w:name w:val="Без интервала Знак"/>
    <w:basedOn w:val="a0"/>
    <w:link w:val="a5"/>
    <w:rsid w:val="00A41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rsid w:val="00A413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untyped-name">
    <w:name w:val="docuntyped-name"/>
    <w:basedOn w:val="a0"/>
    <w:rsid w:val="00A41371"/>
  </w:style>
  <w:style w:type="character" w:customStyle="1" w:styleId="docuntyped-number">
    <w:name w:val="docuntyped-number"/>
    <w:basedOn w:val="a0"/>
    <w:rsid w:val="00A41371"/>
  </w:style>
  <w:style w:type="character" w:customStyle="1" w:styleId="docnote-text">
    <w:name w:val="docnote-text"/>
    <w:basedOn w:val="a0"/>
    <w:rsid w:val="00A41371"/>
  </w:style>
  <w:style w:type="character" w:customStyle="1" w:styleId="blk">
    <w:name w:val="blk"/>
    <w:basedOn w:val="a0"/>
    <w:rsid w:val="00A41371"/>
  </w:style>
  <w:style w:type="character" w:customStyle="1" w:styleId="23pt">
    <w:name w:val="Основной текст (2) + Интервал 3 pt"/>
    <w:basedOn w:val="a0"/>
    <w:rsid w:val="00A41371"/>
    <w:rPr>
      <w:rFonts w:ascii="Arial" w:eastAsia="Arial" w:hAnsi="Arial" w:cs="Arial" w:hint="default"/>
      <w:b/>
      <w:bCs/>
      <w:color w:val="000000"/>
      <w:spacing w:val="71"/>
      <w:w w:val="100"/>
      <w:position w:val="0"/>
      <w:shd w:val="clear" w:color="auto" w:fill="FFFFFF"/>
      <w:lang w:val="ru-RU"/>
    </w:rPr>
  </w:style>
  <w:style w:type="paragraph" w:customStyle="1" w:styleId="20bullet1gif">
    <w:name w:val="20bullet1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0bullet2gif">
    <w:name w:val="20bullet2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0bullet3gif">
    <w:name w:val="20bullet3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1gif">
    <w:name w:val="21bullet1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2gif">
    <w:name w:val="21bullet2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3gif">
    <w:name w:val="21bullet3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311">
    <w:name w:val="Основной текст 31"/>
    <w:basedOn w:val="a"/>
    <w:rsid w:val="00A41371"/>
    <w:pPr>
      <w:suppressAutoHyphens/>
      <w:spacing w:before="0" w:after="120"/>
      <w:jc w:val="left"/>
    </w:pPr>
    <w:rPr>
      <w:sz w:val="16"/>
      <w:szCs w:val="16"/>
      <w:lang w:eastAsia="zh-CN"/>
    </w:rPr>
  </w:style>
  <w:style w:type="numbering" w:customStyle="1" w:styleId="112">
    <w:name w:val="Нет списка11"/>
    <w:next w:val="a2"/>
    <w:uiPriority w:val="99"/>
    <w:semiHidden/>
    <w:unhideWhenUsed/>
    <w:rsid w:val="00A41371"/>
  </w:style>
  <w:style w:type="character" w:customStyle="1" w:styleId="19">
    <w:name w:val="Просмотренная гиперссылка1"/>
    <w:basedOn w:val="a0"/>
    <w:uiPriority w:val="99"/>
    <w:semiHidden/>
    <w:unhideWhenUsed/>
    <w:rsid w:val="00A4137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A41371"/>
    <w:pPr>
      <w:suppressAutoHyphens/>
      <w:spacing w:before="280" w:after="280"/>
      <w:jc w:val="left"/>
    </w:pPr>
    <w:rPr>
      <w:rFonts w:ascii="Times New Roman CYR" w:eastAsia="Times New Roman CYR" w:hAnsi="Times New Roman CYR" w:cs="Times New Roman CYR"/>
      <w:lang w:eastAsia="ar-SA"/>
    </w:rPr>
  </w:style>
  <w:style w:type="table" w:customStyle="1" w:styleId="26">
    <w:name w:val="Сетка таблицы2"/>
    <w:basedOn w:val="a1"/>
    <w:next w:val="affb"/>
    <w:uiPriority w:val="59"/>
    <w:rsid w:val="00A4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Просмотренная гиперссылка2"/>
    <w:basedOn w:val="a0"/>
    <w:uiPriority w:val="99"/>
    <w:semiHidden/>
    <w:unhideWhenUsed/>
    <w:rsid w:val="00A41371"/>
    <w:rPr>
      <w:color w:val="954F72"/>
      <w:u w:val="single"/>
    </w:rPr>
  </w:style>
  <w:style w:type="paragraph" w:customStyle="1" w:styleId="1a">
    <w:name w:val="Без интервала1"/>
    <w:rsid w:val="00A413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">
    <w:name w:val="msonormalbullet3.gif"/>
    <w:basedOn w:val="a"/>
    <w:rsid w:val="00EF027A"/>
    <w:pPr>
      <w:spacing w:before="100" w:beforeAutospacing="1" w:after="100" w:afterAutospacing="1"/>
      <w:jc w:val="left"/>
    </w:pPr>
  </w:style>
  <w:style w:type="paragraph" w:customStyle="1" w:styleId="consplusnormalbullet3gifbullet2gif">
    <w:name w:val="consplusnormalbullet3gifbullet2.gif"/>
    <w:basedOn w:val="a"/>
    <w:rsid w:val="004F71E1"/>
    <w:pPr>
      <w:spacing w:before="100" w:beforeAutospacing="1" w:after="100" w:afterAutospacing="1"/>
      <w:jc w:val="left"/>
    </w:pPr>
  </w:style>
  <w:style w:type="paragraph" w:customStyle="1" w:styleId="consplusnormalbullet3gifbullet1gif">
    <w:name w:val="consplusnormalbullet3gifbullet1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msonormalbullet1gifbullet2gif">
    <w:name w:val="msonormalbullet1gifbullet2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msonormalbullet1gifbullet3gif">
    <w:name w:val="msonormalbullet1gifbullet3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28">
    <w:name w:val="Обычный2"/>
    <w:rsid w:val="006D2B2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2">
    <w:name w:val="Document Map"/>
    <w:basedOn w:val="a"/>
    <w:link w:val="afff3"/>
    <w:semiHidden/>
    <w:rsid w:val="006D2B2A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basedOn w:val="a0"/>
    <w:link w:val="afff2"/>
    <w:semiHidden/>
    <w:rsid w:val="006D2B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">
    <w:name w:val="formattext"/>
    <w:basedOn w:val="a"/>
    <w:rsid w:val="00014F2C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"/>
    <w:rsid w:val="00014F2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normalbullet1gif">
    <w:name w:val="consplusnormalbullet1.gif"/>
    <w:basedOn w:val="a"/>
    <w:rsid w:val="00E04A9B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"/>
    <w:rsid w:val="00E04A9B"/>
    <w:pPr>
      <w:spacing w:before="100" w:beforeAutospacing="1" w:after="100" w:afterAutospacing="1"/>
      <w:jc w:val="left"/>
    </w:pPr>
  </w:style>
  <w:style w:type="paragraph" w:customStyle="1" w:styleId="consplusnormal2">
    <w:name w:val="consplusnormal"/>
    <w:basedOn w:val="a"/>
    <w:rsid w:val="004F7DAE"/>
    <w:pPr>
      <w:spacing w:before="100" w:beforeAutospacing="1" w:after="100" w:afterAutospacing="1"/>
      <w:jc w:val="left"/>
    </w:pPr>
  </w:style>
  <w:style w:type="character" w:customStyle="1" w:styleId="kbsep">
    <w:name w:val="kb_sep"/>
    <w:basedOn w:val="a0"/>
    <w:rsid w:val="001D558D"/>
  </w:style>
  <w:style w:type="character" w:customStyle="1" w:styleId="kbtitle">
    <w:name w:val="kb_title"/>
    <w:basedOn w:val="a0"/>
    <w:rsid w:val="001D558D"/>
  </w:style>
  <w:style w:type="paragraph" w:customStyle="1" w:styleId="msonormalbullet1gifbullet1gif">
    <w:name w:val="msonormalbullet1gifbullet1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msonormalbullet2gifbullet1gif">
    <w:name w:val="msonormalbullet2gifbullet1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msonormalbullet2gifbullet2gif">
    <w:name w:val="msonormalbullet2gifbullet2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consplusnormalbullet2gifbullet1gif">
    <w:name w:val="consplusnormalbullet2gifbullet1.gif"/>
    <w:basedOn w:val="a"/>
    <w:rsid w:val="0098643B"/>
    <w:pPr>
      <w:spacing w:before="100" w:beforeAutospacing="1" w:after="100" w:afterAutospacing="1"/>
      <w:jc w:val="left"/>
    </w:pPr>
  </w:style>
  <w:style w:type="character" w:customStyle="1" w:styleId="29">
    <w:name w:val="Основной текст (2)_"/>
    <w:basedOn w:val="a0"/>
    <w:link w:val="2a"/>
    <w:locked/>
    <w:rsid w:val="004148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14850"/>
    <w:pPr>
      <w:widowControl w:val="0"/>
      <w:shd w:val="clear" w:color="auto" w:fill="FFFFFF"/>
      <w:spacing w:before="0" w:after="240" w:line="293" w:lineRule="exact"/>
      <w:ind w:hanging="960"/>
    </w:pPr>
    <w:rPr>
      <w:b/>
      <w:bCs/>
      <w:sz w:val="26"/>
      <w:szCs w:val="26"/>
      <w:lang w:eastAsia="en-US"/>
    </w:rPr>
  </w:style>
  <w:style w:type="character" w:customStyle="1" w:styleId="afff4">
    <w:name w:val="Гипертекстовая ссылка"/>
    <w:rsid w:val="005A1381"/>
    <w:rPr>
      <w:b/>
      <w:bCs/>
      <w:color w:val="106BBE"/>
      <w:sz w:val="26"/>
      <w:szCs w:val="26"/>
    </w:rPr>
  </w:style>
  <w:style w:type="character" w:customStyle="1" w:styleId="afff5">
    <w:name w:val="Цветовое выделение"/>
    <w:rsid w:val="005A138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Администратор</cp:lastModifiedBy>
  <cp:revision>9</cp:revision>
  <cp:lastPrinted>2021-10-08T10:38:00Z</cp:lastPrinted>
  <dcterms:created xsi:type="dcterms:W3CDTF">2021-10-08T10:35:00Z</dcterms:created>
  <dcterms:modified xsi:type="dcterms:W3CDTF">2023-10-25T07:27:00Z</dcterms:modified>
</cp:coreProperties>
</file>