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B0F" w:rsidRDefault="001655A1" w:rsidP="00E63B0F">
      <w:pPr>
        <w:tabs>
          <w:tab w:val="left" w:pos="1950"/>
        </w:tabs>
        <w:spacing w:after="0"/>
        <w:ind w:firstLine="709"/>
      </w:pPr>
      <w:r>
        <w:rPr>
          <w:rFonts w:ascii="Times New Roman" w:eastAsia="Times New Roman" w:hAnsi="Times New Roman" w:cs="Times New Roman"/>
          <w:sz w:val="32"/>
          <w:szCs w:val="32"/>
          <w:lang w:eastAsia="zh-CN"/>
        </w:rPr>
        <w:tab/>
      </w:r>
      <w:r w:rsidR="00E63B0F">
        <w:rPr>
          <w:rFonts w:ascii="Arial" w:hAnsi="Arial" w:cs="Arial"/>
          <w:sz w:val="24"/>
          <w:szCs w:val="24"/>
        </w:rPr>
        <w:t xml:space="preserve">                    </w:t>
      </w:r>
      <w:r w:rsidR="00E63B0F" w:rsidRPr="001D2F0A">
        <w:rPr>
          <w:noProof/>
        </w:rPr>
        <w:drawing>
          <wp:inline distT="0" distB="0" distL="0" distR="0" wp14:anchorId="1EA878C9" wp14:editId="402E846C">
            <wp:extent cx="67056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3B0F">
        <w:t xml:space="preserve">    </w:t>
      </w:r>
    </w:p>
    <w:p w:rsidR="00C76056" w:rsidRPr="00C76056" w:rsidRDefault="00C76056" w:rsidP="00C76056">
      <w:pPr>
        <w:tabs>
          <w:tab w:val="left" w:pos="88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C76056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ab/>
      </w:r>
    </w:p>
    <w:p w:rsidR="00C76056" w:rsidRPr="00C76056" w:rsidRDefault="002366A1" w:rsidP="002366A1">
      <w:pPr>
        <w:tabs>
          <w:tab w:val="left" w:pos="2025"/>
          <w:tab w:val="center" w:pos="5031"/>
        </w:tabs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  <w:t xml:space="preserve">       </w:t>
      </w:r>
      <w:r w:rsidR="00C76056" w:rsidRPr="00C7605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СОВЕТ НАРОДНЫХ ДЕПУТАТОВ </w:t>
      </w:r>
    </w:p>
    <w:p w:rsidR="00C76056" w:rsidRPr="00C76056" w:rsidRDefault="002366A1" w:rsidP="002366A1">
      <w:pPr>
        <w:tabs>
          <w:tab w:val="left" w:pos="1350"/>
          <w:tab w:val="center" w:pos="5031"/>
        </w:tabs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  <w:t xml:space="preserve">          </w:t>
      </w:r>
      <w:r w:rsidR="00C76056" w:rsidRPr="00C7605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ТАЛОВСКОГО СЕЛЬСКОГО ПОСЕЛЕНИЯ </w:t>
      </w:r>
    </w:p>
    <w:p w:rsidR="00C76056" w:rsidRPr="00C76056" w:rsidRDefault="002366A1" w:rsidP="002366A1">
      <w:pPr>
        <w:tabs>
          <w:tab w:val="center" w:pos="5031"/>
        </w:tabs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</w:t>
      </w:r>
      <w:r w:rsidR="00C76056" w:rsidRPr="00C7605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КАНТЕМИРОВСКОГО МУНИЦИПАЛЬНОГО РАЙОНА </w:t>
      </w:r>
    </w:p>
    <w:p w:rsidR="00C76056" w:rsidRPr="00C76056" w:rsidRDefault="002366A1" w:rsidP="002366A1">
      <w:pPr>
        <w:tabs>
          <w:tab w:val="left" w:pos="2400"/>
          <w:tab w:val="center" w:pos="5031"/>
        </w:tabs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  <w:t xml:space="preserve">   </w:t>
      </w:r>
      <w:r w:rsidR="00C76056" w:rsidRPr="00C7605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ВОРОНЕЖСКОЙ ОБЛАСТИ </w:t>
      </w:r>
    </w:p>
    <w:p w:rsidR="00C76056" w:rsidRPr="00C76056" w:rsidRDefault="00C76056" w:rsidP="00C76056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C76056" w:rsidRDefault="002366A1" w:rsidP="002366A1">
      <w:pPr>
        <w:tabs>
          <w:tab w:val="left" w:pos="2925"/>
          <w:tab w:val="center" w:pos="5031"/>
        </w:tabs>
        <w:spacing w:after="0" w:line="240" w:lineRule="auto"/>
        <w:ind w:left="708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  <w:t xml:space="preserve">         </w:t>
      </w:r>
      <w:r w:rsidR="00C76056" w:rsidRPr="00C7605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Решение</w:t>
      </w:r>
    </w:p>
    <w:p w:rsidR="002366A1" w:rsidRPr="00C76056" w:rsidRDefault="002366A1" w:rsidP="002366A1">
      <w:pPr>
        <w:tabs>
          <w:tab w:val="left" w:pos="2925"/>
          <w:tab w:val="center" w:pos="5031"/>
        </w:tabs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</w:p>
    <w:p w:rsidR="00C76056" w:rsidRPr="00C76056" w:rsidRDefault="00C76056" w:rsidP="00C7605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66A1">
        <w:rPr>
          <w:rFonts w:ascii="Times New Roman" w:eastAsia="Times New Roman" w:hAnsi="Times New Roman" w:cs="Times New Roman"/>
          <w:color w:val="000000"/>
          <w:sz w:val="20"/>
          <w:szCs w:val="20"/>
        </w:rPr>
        <w:t>№ 2</w:t>
      </w:r>
      <w:r w:rsidR="002366A1" w:rsidRPr="002366A1">
        <w:rPr>
          <w:rFonts w:ascii="Times New Roman" w:eastAsia="Times New Roman" w:hAnsi="Times New Roman" w:cs="Times New Roman"/>
          <w:color w:val="000000"/>
          <w:sz w:val="20"/>
          <w:szCs w:val="20"/>
        </w:rPr>
        <w:t>15</w:t>
      </w:r>
      <w:r w:rsidRPr="002366A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от </w:t>
      </w:r>
      <w:r w:rsidR="002366A1" w:rsidRPr="002366A1">
        <w:rPr>
          <w:rFonts w:ascii="Times New Roman" w:eastAsia="Times New Roman" w:hAnsi="Times New Roman" w:cs="Times New Roman"/>
          <w:color w:val="000000"/>
          <w:sz w:val="20"/>
          <w:szCs w:val="20"/>
        </w:rPr>
        <w:t>30.10</w:t>
      </w:r>
      <w:r w:rsidRPr="002366A1">
        <w:rPr>
          <w:rFonts w:ascii="Times New Roman" w:eastAsia="Times New Roman" w:hAnsi="Times New Roman" w:cs="Times New Roman"/>
          <w:color w:val="000000"/>
          <w:sz w:val="20"/>
          <w:szCs w:val="20"/>
        </w:rPr>
        <w:t>.2024 год</w:t>
      </w:r>
    </w:p>
    <w:p w:rsidR="00C76056" w:rsidRPr="00C76056" w:rsidRDefault="00C76056" w:rsidP="00C76056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</w:pPr>
    </w:p>
    <w:p w:rsidR="00C76056" w:rsidRPr="00C76056" w:rsidRDefault="00C76056" w:rsidP="00C76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>«О внесении изменений в решение</w:t>
      </w:r>
    </w:p>
    <w:p w:rsidR="00C76056" w:rsidRPr="00C76056" w:rsidRDefault="00C76056" w:rsidP="00C76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>Совета народных депутатов</w:t>
      </w:r>
    </w:p>
    <w:p w:rsidR="00C76056" w:rsidRPr="00C76056" w:rsidRDefault="00C76056" w:rsidP="00C76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>Таловского сельского поселения</w:t>
      </w:r>
    </w:p>
    <w:p w:rsidR="00C76056" w:rsidRPr="00C76056" w:rsidRDefault="00C76056" w:rsidP="00C76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>Кантемировского муниципального района</w:t>
      </w:r>
    </w:p>
    <w:p w:rsidR="00C76056" w:rsidRPr="00C76056" w:rsidRDefault="00C76056" w:rsidP="00C76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>Воронежской области № 175 от 28.12.2023 года</w:t>
      </w:r>
    </w:p>
    <w:p w:rsidR="00C76056" w:rsidRPr="00C76056" w:rsidRDefault="00C76056" w:rsidP="00C76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«О бюджете поселения на 2024 год </w:t>
      </w:r>
    </w:p>
    <w:p w:rsidR="00C76056" w:rsidRPr="00C76056" w:rsidRDefault="00C76056" w:rsidP="00C76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>и на плановый период 2025 и 2026 годов»</w:t>
      </w:r>
    </w:p>
    <w:p w:rsidR="00C76056" w:rsidRPr="00C76056" w:rsidRDefault="00C76056" w:rsidP="00C760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76056" w:rsidRPr="00C76056" w:rsidRDefault="00C76056" w:rsidP="00C76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связи с возникшей необходимостью Совет народных депутатов Таловского сельского поселения Кантемировского муниципального района Воронежской области </w:t>
      </w:r>
    </w:p>
    <w:p w:rsidR="00C76056" w:rsidRPr="00C76056" w:rsidRDefault="00C76056" w:rsidP="00C760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76056" w:rsidRPr="00C76056" w:rsidRDefault="00C76056" w:rsidP="00C760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605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     РЕШИЛ:</w:t>
      </w:r>
    </w:p>
    <w:p w:rsidR="00C76056" w:rsidRPr="00C76056" w:rsidRDefault="00C76056" w:rsidP="00C760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C76056" w:rsidRPr="00C76056" w:rsidRDefault="00C76056" w:rsidP="00C76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1.Внести в решение Совета народных депутатов Таловского сельского поселения № 175от 28.12.2023года «О бюджете поселения на 2024 год и на плановый период 2025 и 2026 годов» </w:t>
      </w:r>
    </w:p>
    <w:p w:rsidR="00C76056" w:rsidRPr="00C76056" w:rsidRDefault="00C76056" w:rsidP="00C76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>следующие изменения:</w:t>
      </w:r>
    </w:p>
    <w:p w:rsidR="00C76056" w:rsidRPr="00C76056" w:rsidRDefault="00C76056" w:rsidP="00C76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>1.1.  п.п.1,2,3 п.1 раздела I изложить в новой редакции:</w:t>
      </w:r>
    </w:p>
    <w:p w:rsidR="00C76056" w:rsidRPr="00C76056" w:rsidRDefault="00C76056" w:rsidP="00C76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«1) прогнозируемый общий объем доходов бюджета Таловского сельского поселения на 2024 год в сумме </w:t>
      </w:r>
      <w:r w:rsidR="008C0CF6">
        <w:rPr>
          <w:rFonts w:ascii="Times New Roman" w:eastAsia="Times New Roman" w:hAnsi="Times New Roman" w:cs="Times New Roman"/>
          <w:color w:val="000000"/>
          <w:sz w:val="20"/>
          <w:szCs w:val="20"/>
        </w:rPr>
        <w:t>16</w:t>
      </w:r>
      <w:r w:rsidR="003324A9">
        <w:rPr>
          <w:rFonts w:ascii="Times New Roman" w:eastAsia="Times New Roman" w:hAnsi="Times New Roman" w:cs="Times New Roman"/>
          <w:color w:val="000000"/>
          <w:sz w:val="20"/>
          <w:szCs w:val="20"/>
        </w:rPr>
        <w:t>033</w:t>
      </w:r>
      <w:r w:rsidR="008C0CF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,2 </w:t>
      </w:r>
      <w:r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>тыс. рублей, в том числе безвозмездные поступления от других бюджетов бюджетной системы Российской Федерации в сумме 11800,2 тыс.рублей, из них:</w:t>
      </w:r>
    </w:p>
    <w:p w:rsidR="00C76056" w:rsidRPr="00C76056" w:rsidRDefault="00C76056" w:rsidP="00B557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</w:pPr>
      <w:r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>- безвозмездные поступления из областного бюджета в сумме 10225,3 тыс. рублей, в том числе: дотации-393,0 тыс.рублей, субвенции – 136,2 тыс. рублей,</w:t>
      </w:r>
      <w:r w:rsidRPr="00C76056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иные межбюджетные трансферты, имеющие целевое назначение – 9696,1 тыс.рублей.</w:t>
      </w:r>
    </w:p>
    <w:p w:rsidR="00C76056" w:rsidRPr="00C76056" w:rsidRDefault="00C76056" w:rsidP="00B55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6056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-безвозмездные поступления из районного бюджета в сумме — 1574,9 тыс. рублей, в том числе: дотации- 385,6 тыс.рублей, межбюджетные трансферты, имеющие целевое назначение — 1189,3 тыс.рублей.</w:t>
      </w:r>
    </w:p>
    <w:p w:rsidR="00C76056" w:rsidRPr="00C76056" w:rsidRDefault="00C76056" w:rsidP="00C76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2) общий объем расходов бюджета поселения в сумме </w:t>
      </w:r>
      <w:r w:rsidR="005D56A4">
        <w:rPr>
          <w:rFonts w:ascii="Times New Roman" w:eastAsia="Times New Roman" w:hAnsi="Times New Roman" w:cs="Times New Roman"/>
          <w:color w:val="000000"/>
          <w:sz w:val="20"/>
          <w:szCs w:val="20"/>
        </w:rPr>
        <w:t>16</w:t>
      </w:r>
      <w:r w:rsidR="003324A9">
        <w:rPr>
          <w:rFonts w:ascii="Times New Roman" w:eastAsia="Times New Roman" w:hAnsi="Times New Roman" w:cs="Times New Roman"/>
          <w:color w:val="000000"/>
          <w:sz w:val="20"/>
          <w:szCs w:val="20"/>
        </w:rPr>
        <w:t>88</w:t>
      </w:r>
      <w:r w:rsidR="005D56A4">
        <w:rPr>
          <w:rFonts w:ascii="Times New Roman" w:eastAsia="Times New Roman" w:hAnsi="Times New Roman" w:cs="Times New Roman"/>
          <w:color w:val="000000"/>
          <w:sz w:val="20"/>
          <w:szCs w:val="20"/>
        </w:rPr>
        <w:t>9,2</w:t>
      </w:r>
      <w:r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тыс. рублей.</w:t>
      </w:r>
    </w:p>
    <w:p w:rsidR="00C76056" w:rsidRPr="00C76056" w:rsidRDefault="00C76056" w:rsidP="00C760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>3) прогнозируемый дефицит бюджета поселения в сумме 856,0 тыс. рублей.»;</w:t>
      </w:r>
    </w:p>
    <w:p w:rsidR="00C76056" w:rsidRPr="00C76056" w:rsidRDefault="00C76056" w:rsidP="00C76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76056" w:rsidRPr="00C76056" w:rsidRDefault="00C76056" w:rsidP="00C760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>1.2.Приложение №1 «Источники внутреннего финансирования дефицита бюджета Таловского сельского поселения на 2024 год и на плановый период 2025 и 2026 годов» изложить в новой редакции согласно приложению № 1 к настоящему решению Совета народных депутатов Таловского сельского поселения Кантемировского муниципального района;</w:t>
      </w:r>
    </w:p>
    <w:p w:rsidR="00C76056" w:rsidRPr="00C76056" w:rsidRDefault="00C76056" w:rsidP="00C76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76056" w:rsidRPr="00C76056" w:rsidRDefault="00C76056" w:rsidP="00C760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1.3. Приложение №2 «Поступление доходов бюджета Таловского сельского поселения по кодам видов доходов, подвидов доходов за 2024 год и на плановый период 2025 и 2026 годов» изложить в новой редакции согласно приложению № 2 к настоящему решению Совета народных депутатов Таловского сельского поселения Кантемировского муниципального района;</w:t>
      </w:r>
    </w:p>
    <w:p w:rsidR="00C76056" w:rsidRPr="00C76056" w:rsidRDefault="00C76056" w:rsidP="00C76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76056" w:rsidRPr="00C76056" w:rsidRDefault="00C76056" w:rsidP="00C760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>1.4. Приложение № 3 «Ведомственная структура расходов бюджета Таловского сельского поселения на 2024 год и на плановый период 2025 и 2026 годов» изложить в</w:t>
      </w:r>
      <w:r w:rsidR="008C0CF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>новой редакции согласно приложению № 3 к настоящему решению Совета народных депутатов Таловского сельского поселения Кантемировского муниципального района Воронежской области;</w:t>
      </w:r>
    </w:p>
    <w:p w:rsidR="00C76056" w:rsidRPr="00C76056" w:rsidRDefault="00C76056" w:rsidP="00C76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76056" w:rsidRPr="00C76056" w:rsidRDefault="00C76056" w:rsidP="00C760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>1.5. Приложение № 4 «Распределение бюджетных ассигнований по разделам,</w:t>
      </w:r>
      <w:r w:rsidR="008C0CF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>подразделам, целевым статьям (муниципальной программы Таловского сельского поселения), группам видов расходов классификации расходов бюджета Таловского сельского поселения на 2024 год и на плановый период 2025 и 2026 годов» изложить в новой р</w:t>
      </w:r>
      <w:r w:rsidR="008C0CF6">
        <w:rPr>
          <w:rFonts w:ascii="Times New Roman" w:eastAsia="Times New Roman" w:hAnsi="Times New Roman" w:cs="Times New Roman"/>
          <w:color w:val="000000"/>
          <w:sz w:val="20"/>
          <w:szCs w:val="20"/>
        </w:rPr>
        <w:t>едакции согласно приложению № 4</w:t>
      </w:r>
      <w:r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 настоящему решению Совета народных депутатов Таловского сельского поселения Кантемировского муниципального района Воронежской области;</w:t>
      </w:r>
    </w:p>
    <w:p w:rsidR="00C76056" w:rsidRPr="00C76056" w:rsidRDefault="00C76056" w:rsidP="00C76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76056" w:rsidRPr="00C76056" w:rsidRDefault="00C76056" w:rsidP="00C760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>1.6. Приложение № 5 «Распределение бюджетных ассигнований по целевым статьям (муниципальной программы Таловского сельского поселения) группам видов расходов, разделам, подразделам классификации расходов бюджета Таловского сельского поселения на 2024 год и на плановый период 2025 и 2026 годов» изложить в новой редакции согласно приложению № 5 к настоящему решению Совета народных депутатов Таловского сельского поселения Кантемировского муниципального района Воронежской области;</w:t>
      </w:r>
    </w:p>
    <w:p w:rsidR="00C76056" w:rsidRPr="00C76056" w:rsidRDefault="00C76056" w:rsidP="00C760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76056" w:rsidRPr="00C76056" w:rsidRDefault="00C76056" w:rsidP="00C76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>2. Настоящее решение Совета народных депутатов Таловского сельского поселения Кантемировского муниципального района вступает в силу со дня его официально</w:t>
      </w:r>
    </w:p>
    <w:p w:rsidR="00C76056" w:rsidRPr="00C76056" w:rsidRDefault="00C76056" w:rsidP="00C760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>опубликования.</w:t>
      </w:r>
    </w:p>
    <w:p w:rsidR="00C76056" w:rsidRPr="00C76056" w:rsidRDefault="00C76056" w:rsidP="00C76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76056" w:rsidRPr="00C76056" w:rsidRDefault="00C76056" w:rsidP="00C76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>3. Опубликовать настоящее решение Совета народных депутатов Таловского сельского поселения в «Вестнике муниципальных правовых актов Таловского сельского поселения Кантемировского муниципального района Воронежской области».</w:t>
      </w:r>
    </w:p>
    <w:p w:rsidR="00C76056" w:rsidRPr="00C76056" w:rsidRDefault="00C76056" w:rsidP="00C7605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76056" w:rsidRPr="00C76056" w:rsidRDefault="00C76056" w:rsidP="00C7605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76056" w:rsidRPr="00C76056" w:rsidRDefault="00C76056" w:rsidP="00C76056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366A1" w:rsidRDefault="00C76056" w:rsidP="00C760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Глава</w:t>
      </w:r>
      <w:r w:rsidR="002366A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>Таловского</w:t>
      </w:r>
    </w:p>
    <w:p w:rsidR="00C76056" w:rsidRPr="00C76056" w:rsidRDefault="002366A1" w:rsidP="00C76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</w:t>
      </w:r>
      <w:r w:rsidR="00C76056"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сельского поселения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</w:t>
      </w:r>
      <w:r w:rsidR="00C76056"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А.</w:t>
      </w:r>
      <w:r w:rsidR="008C0CF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76056"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>А.</w:t>
      </w:r>
      <w:r w:rsidR="008C0CF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76056"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>Ковалёв</w:t>
      </w:r>
    </w:p>
    <w:p w:rsidR="00211AFD" w:rsidRDefault="00211AFD"/>
    <w:p w:rsidR="00655D75" w:rsidRDefault="00655D75"/>
    <w:p w:rsidR="00655D75" w:rsidRDefault="00655D75"/>
    <w:p w:rsidR="00655D75" w:rsidRDefault="00655D75"/>
    <w:p w:rsidR="00655D75" w:rsidRDefault="00655D75"/>
    <w:p w:rsidR="00655D75" w:rsidRDefault="00655D75"/>
    <w:p w:rsidR="00655D75" w:rsidRDefault="00655D75"/>
    <w:p w:rsidR="00655D75" w:rsidRDefault="00655D75"/>
    <w:p w:rsidR="00655D75" w:rsidRDefault="00655D75"/>
    <w:p w:rsidR="00655D75" w:rsidRDefault="00655D75"/>
    <w:p w:rsidR="00655D75" w:rsidRDefault="00655D75"/>
    <w:p w:rsidR="00655D75" w:rsidRDefault="00655D75"/>
    <w:p w:rsidR="00655D75" w:rsidRDefault="00655D75"/>
    <w:p w:rsidR="00655D75" w:rsidRDefault="00655D75"/>
    <w:p w:rsidR="00655D75" w:rsidRDefault="00655D75"/>
    <w:p w:rsidR="00B55745" w:rsidRDefault="00B55745"/>
    <w:p w:rsidR="00B55745" w:rsidRDefault="00B55745"/>
    <w:p w:rsidR="003F12AB" w:rsidRDefault="003F12AB"/>
    <w:p w:rsidR="003F12AB" w:rsidRDefault="003F12AB"/>
    <w:p w:rsidR="00B55745" w:rsidRDefault="00B55745" w:rsidP="00655D75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91FD5" w:rsidRDefault="00191FD5" w:rsidP="00655D75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91FD5" w:rsidRDefault="00191FD5" w:rsidP="00655D75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91FD5" w:rsidRDefault="00191FD5" w:rsidP="00655D75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55D75" w:rsidRPr="00655D75" w:rsidRDefault="00655D75" w:rsidP="00655D75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655D75">
        <w:rPr>
          <w:rFonts w:ascii="Times New Roman" w:eastAsia="Times New Roman" w:hAnsi="Times New Roman" w:cs="Times New Roman"/>
          <w:color w:val="000000"/>
          <w:sz w:val="16"/>
          <w:szCs w:val="16"/>
        </w:rPr>
        <w:lastRenderedPageBreak/>
        <w:t>Приложение №1</w:t>
      </w:r>
    </w:p>
    <w:p w:rsidR="00655D75" w:rsidRPr="00655D75" w:rsidRDefault="00655D75" w:rsidP="00655D75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655D7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к решению Совета </w:t>
      </w:r>
    </w:p>
    <w:p w:rsidR="00655D75" w:rsidRPr="00655D75" w:rsidRDefault="00655D75" w:rsidP="00655D75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655D7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народных депутатов Таловского </w:t>
      </w:r>
    </w:p>
    <w:p w:rsidR="00655D75" w:rsidRPr="00655D75" w:rsidRDefault="00655D75" w:rsidP="00655D75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655D7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сельского поселения Кантемировского </w:t>
      </w:r>
    </w:p>
    <w:p w:rsidR="00655D75" w:rsidRPr="00655D75" w:rsidRDefault="00655D75" w:rsidP="00655D75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655D7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муниципального района Воронежской </w:t>
      </w:r>
    </w:p>
    <w:p w:rsidR="00655D75" w:rsidRPr="00655D75" w:rsidRDefault="00655D75" w:rsidP="00655D75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655D7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области </w:t>
      </w:r>
      <w:r w:rsidRPr="00191FD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№ </w:t>
      </w:r>
      <w:r w:rsidR="00191FD5" w:rsidRPr="00191FD5">
        <w:rPr>
          <w:rFonts w:ascii="Times New Roman" w:eastAsia="Times New Roman" w:hAnsi="Times New Roman" w:cs="Times New Roman"/>
          <w:color w:val="000000"/>
          <w:sz w:val="16"/>
          <w:szCs w:val="16"/>
        </w:rPr>
        <w:t>215</w:t>
      </w:r>
      <w:r w:rsidRPr="00191FD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от </w:t>
      </w:r>
      <w:r w:rsidR="00191FD5" w:rsidRPr="00191FD5">
        <w:rPr>
          <w:rFonts w:ascii="Times New Roman" w:eastAsia="Times New Roman" w:hAnsi="Times New Roman" w:cs="Times New Roman"/>
          <w:color w:val="000000"/>
          <w:sz w:val="16"/>
          <w:szCs w:val="16"/>
        </w:rPr>
        <w:t>30.10</w:t>
      </w:r>
      <w:r w:rsidRPr="00191FD5">
        <w:rPr>
          <w:rFonts w:ascii="Times New Roman" w:eastAsia="Times New Roman" w:hAnsi="Times New Roman" w:cs="Times New Roman"/>
          <w:color w:val="000000"/>
          <w:sz w:val="16"/>
          <w:szCs w:val="16"/>
        </w:rPr>
        <w:t>.2024</w:t>
      </w:r>
      <w:r w:rsidRPr="00655D7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года </w:t>
      </w:r>
    </w:p>
    <w:p w:rsidR="00655D75" w:rsidRPr="00655D75" w:rsidRDefault="00655D75" w:rsidP="00655D75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655D75">
        <w:rPr>
          <w:rFonts w:ascii="Times New Roman" w:eastAsia="Times New Roman" w:hAnsi="Times New Roman" w:cs="Times New Roman"/>
          <w:color w:val="000000"/>
          <w:sz w:val="16"/>
          <w:szCs w:val="16"/>
        </w:rPr>
        <w:t>«О внесении изменений в решение</w:t>
      </w:r>
    </w:p>
    <w:p w:rsidR="00655D75" w:rsidRPr="00655D75" w:rsidRDefault="00655D75" w:rsidP="00655D75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655D75">
        <w:rPr>
          <w:rFonts w:ascii="Times New Roman" w:eastAsia="Times New Roman" w:hAnsi="Times New Roman" w:cs="Times New Roman"/>
          <w:color w:val="000000"/>
          <w:sz w:val="16"/>
          <w:szCs w:val="16"/>
        </w:rPr>
        <w:t>Совета народных депутатов</w:t>
      </w:r>
    </w:p>
    <w:p w:rsidR="00655D75" w:rsidRPr="00655D75" w:rsidRDefault="00655D75" w:rsidP="00655D75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655D75">
        <w:rPr>
          <w:rFonts w:ascii="Times New Roman" w:eastAsia="Times New Roman" w:hAnsi="Times New Roman" w:cs="Times New Roman"/>
          <w:color w:val="000000"/>
          <w:sz w:val="16"/>
          <w:szCs w:val="16"/>
        </w:rPr>
        <w:t>Таловского сельского поселения</w:t>
      </w:r>
    </w:p>
    <w:p w:rsidR="00655D75" w:rsidRPr="00655D75" w:rsidRDefault="00655D75" w:rsidP="00655D75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655D75">
        <w:rPr>
          <w:rFonts w:ascii="Times New Roman" w:eastAsia="Times New Roman" w:hAnsi="Times New Roman" w:cs="Times New Roman"/>
          <w:color w:val="000000"/>
          <w:sz w:val="16"/>
          <w:szCs w:val="16"/>
        </w:rPr>
        <w:t>Кантемировского муниципального района</w:t>
      </w:r>
    </w:p>
    <w:p w:rsidR="00655D75" w:rsidRPr="00655D75" w:rsidRDefault="00655D75" w:rsidP="00655D75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655D75">
        <w:rPr>
          <w:rFonts w:ascii="Times New Roman" w:eastAsia="Times New Roman" w:hAnsi="Times New Roman" w:cs="Times New Roman"/>
          <w:color w:val="000000"/>
          <w:sz w:val="16"/>
          <w:szCs w:val="16"/>
        </w:rPr>
        <w:t>Воронежской области № 175 от 28.12.2023 года</w:t>
      </w:r>
    </w:p>
    <w:p w:rsidR="00655D75" w:rsidRPr="00655D75" w:rsidRDefault="00655D75" w:rsidP="00655D75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655D7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«О бюджете поселения на 2024 год </w:t>
      </w:r>
    </w:p>
    <w:p w:rsidR="00655D75" w:rsidRPr="00655D75" w:rsidRDefault="00655D75" w:rsidP="00655D75">
      <w:pPr>
        <w:snapToGrid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655D75">
        <w:rPr>
          <w:rFonts w:ascii="Times New Roman" w:eastAsia="Times New Roman" w:hAnsi="Times New Roman" w:cs="Times New Roman"/>
          <w:color w:val="000000"/>
          <w:sz w:val="16"/>
          <w:szCs w:val="16"/>
        </w:rPr>
        <w:t>и на плановый период 2025 и 2026 годов»</w:t>
      </w:r>
    </w:p>
    <w:p w:rsidR="00655D75" w:rsidRPr="00655D75" w:rsidRDefault="00655D75" w:rsidP="00655D75">
      <w:pPr>
        <w:snapToGrid w:val="0"/>
        <w:spacing w:after="0" w:line="240" w:lineRule="auto"/>
        <w:ind w:right="1026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55D75" w:rsidRPr="00655D75" w:rsidRDefault="00655D75" w:rsidP="00655D75">
      <w:pPr>
        <w:snapToGrid w:val="0"/>
        <w:spacing w:after="0" w:line="240" w:lineRule="auto"/>
        <w:ind w:right="1026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9719"/>
      </w:tblGrid>
      <w:tr w:rsidR="00655D75" w:rsidRPr="00655D75" w:rsidTr="00F023CF">
        <w:trPr>
          <w:trHeight w:val="315"/>
        </w:trPr>
        <w:tc>
          <w:tcPr>
            <w:tcW w:w="9719" w:type="dxa"/>
            <w:shd w:val="clear" w:color="auto" w:fill="auto"/>
            <w:vAlign w:val="bottom"/>
          </w:tcPr>
          <w:p w:rsidR="00655D75" w:rsidRPr="00655D75" w:rsidRDefault="00655D75" w:rsidP="00655D75">
            <w:pPr>
              <w:tabs>
                <w:tab w:val="left" w:pos="19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Приложение   №1</w:t>
            </w:r>
          </w:p>
          <w:p w:rsidR="00655D75" w:rsidRPr="00655D75" w:rsidRDefault="00655D75" w:rsidP="00655D75">
            <w:pPr>
              <w:tabs>
                <w:tab w:val="left" w:pos="1980"/>
              </w:tabs>
              <w:spacing w:after="0" w:line="240" w:lineRule="auto"/>
              <w:ind w:firstLine="792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 к проекту решения Совета народных депутатов</w:t>
            </w:r>
          </w:p>
          <w:p w:rsidR="00655D75" w:rsidRPr="00655D75" w:rsidRDefault="00655D75" w:rsidP="00655D75">
            <w:pPr>
              <w:tabs>
                <w:tab w:val="left" w:pos="1980"/>
              </w:tabs>
              <w:spacing w:after="0" w:line="240" w:lineRule="auto"/>
              <w:ind w:firstLine="792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 Таловского сельского поселения</w:t>
            </w:r>
          </w:p>
          <w:p w:rsidR="00655D75" w:rsidRPr="00655D75" w:rsidRDefault="00655D75" w:rsidP="00655D75">
            <w:pPr>
              <w:tabs>
                <w:tab w:val="left" w:pos="1980"/>
              </w:tabs>
              <w:spacing w:after="0" w:line="240" w:lineRule="auto"/>
              <w:ind w:firstLine="792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 Кантемировского муниципального района</w:t>
            </w:r>
          </w:p>
          <w:p w:rsidR="00655D75" w:rsidRPr="00655D75" w:rsidRDefault="00655D75" w:rsidP="00655D75">
            <w:pPr>
              <w:tabs>
                <w:tab w:val="left" w:pos="1980"/>
              </w:tabs>
              <w:spacing w:after="0" w:line="240" w:lineRule="auto"/>
              <w:ind w:firstLine="792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 «О бюджете поселения на 2024 год и на          </w:t>
            </w:r>
          </w:p>
          <w:p w:rsidR="00655D75" w:rsidRPr="00655D75" w:rsidRDefault="00655D75" w:rsidP="00655D75">
            <w:pPr>
              <w:tabs>
                <w:tab w:val="left" w:pos="1980"/>
              </w:tabs>
              <w:spacing w:after="0" w:line="240" w:lineRule="auto"/>
              <w:ind w:firstLine="792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плановый период 2025 и 2026 годов»</w:t>
            </w:r>
          </w:p>
          <w:p w:rsidR="00655D75" w:rsidRPr="00655D75" w:rsidRDefault="00655D75" w:rsidP="00655D75">
            <w:pPr>
              <w:tabs>
                <w:tab w:val="left" w:pos="19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№175 от «28» декабря 2023 года</w:t>
            </w:r>
          </w:p>
          <w:p w:rsidR="00655D75" w:rsidRPr="00655D75" w:rsidRDefault="00655D75" w:rsidP="00655D75">
            <w:pPr>
              <w:tabs>
                <w:tab w:val="left" w:pos="1980"/>
              </w:tabs>
              <w:spacing w:after="0" w:line="240" w:lineRule="auto"/>
              <w:ind w:left="4956" w:firstLine="79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655D75" w:rsidRPr="00655D75" w:rsidRDefault="00655D75" w:rsidP="00655D75">
            <w:pPr>
              <w:snapToGrid w:val="0"/>
              <w:spacing w:after="0" w:line="240" w:lineRule="auto"/>
              <w:ind w:right="102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655D75" w:rsidRPr="00655D75" w:rsidTr="00F023CF">
        <w:trPr>
          <w:trHeight w:val="315"/>
        </w:trPr>
        <w:tc>
          <w:tcPr>
            <w:tcW w:w="9719" w:type="dxa"/>
            <w:shd w:val="clear" w:color="auto" w:fill="auto"/>
            <w:vAlign w:val="bottom"/>
          </w:tcPr>
          <w:p w:rsidR="00655D75" w:rsidRPr="00655D75" w:rsidRDefault="00655D75" w:rsidP="00655D75">
            <w:pPr>
              <w:suppressAutoHyphens/>
              <w:autoSpaceDE w:val="0"/>
              <w:snapToGrid w:val="0"/>
              <w:spacing w:after="0" w:line="240" w:lineRule="auto"/>
              <w:ind w:left="709" w:right="84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655D75" w:rsidRPr="00655D75" w:rsidRDefault="00655D75" w:rsidP="00655D75">
            <w:pPr>
              <w:suppressAutoHyphens/>
              <w:autoSpaceDE w:val="0"/>
              <w:spacing w:after="0" w:line="240" w:lineRule="auto"/>
              <w:ind w:left="709" w:right="84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Источники внутреннего финансирования дефицита бюджета поселения на 2024 год и на плановый период 2025 и 2026 годов</w:t>
            </w:r>
          </w:p>
          <w:p w:rsidR="00655D75" w:rsidRPr="00655D75" w:rsidRDefault="00655D75" w:rsidP="00655D7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55D75" w:rsidRPr="00655D75" w:rsidRDefault="00655D75" w:rsidP="00655D75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 (тыс. рублей)</w:t>
            </w:r>
          </w:p>
          <w:tbl>
            <w:tblPr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301"/>
              <w:gridCol w:w="3740"/>
              <w:gridCol w:w="2169"/>
              <w:gridCol w:w="883"/>
              <w:gridCol w:w="896"/>
              <w:gridCol w:w="1504"/>
            </w:tblGrid>
            <w:tr w:rsidR="00655D75" w:rsidRPr="00655D75" w:rsidTr="00F023CF">
              <w:trPr>
                <w:cantSplit/>
                <w:trHeight w:val="23"/>
              </w:trPr>
              <w:tc>
                <w:tcPr>
                  <w:tcW w:w="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55D75" w:rsidRPr="00655D75" w:rsidRDefault="00655D75" w:rsidP="00655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№                                  п/п</w:t>
                  </w:r>
                </w:p>
              </w:tc>
              <w:tc>
                <w:tcPr>
                  <w:tcW w:w="3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55D75" w:rsidRPr="00655D75" w:rsidRDefault="00655D75" w:rsidP="00655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2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55D75" w:rsidRPr="00655D75" w:rsidRDefault="00655D75" w:rsidP="00655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Код классификации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55D75" w:rsidRPr="00655D75" w:rsidRDefault="00655D75" w:rsidP="00655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55D75" w:rsidRPr="00655D75" w:rsidRDefault="00655D75" w:rsidP="00655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2025 год</w:t>
                  </w:r>
                </w:p>
              </w:tc>
              <w:tc>
                <w:tcPr>
                  <w:tcW w:w="1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55D75" w:rsidRPr="00655D75" w:rsidRDefault="00655D75" w:rsidP="00655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2026 год</w:t>
                  </w:r>
                </w:p>
              </w:tc>
            </w:tr>
          </w:tbl>
          <w:p w:rsidR="00655D75" w:rsidRPr="00655D75" w:rsidRDefault="00655D75" w:rsidP="00655D75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321"/>
              <w:gridCol w:w="3730"/>
              <w:gridCol w:w="2160"/>
              <w:gridCol w:w="941"/>
              <w:gridCol w:w="1197"/>
              <w:gridCol w:w="1144"/>
            </w:tblGrid>
            <w:tr w:rsidR="00655D75" w:rsidRPr="00655D75" w:rsidTr="00403DA7">
              <w:trPr>
                <w:trHeight w:val="23"/>
                <w:tblHeader/>
              </w:trPr>
              <w:tc>
                <w:tcPr>
                  <w:tcW w:w="3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5D75" w:rsidRPr="00655D75" w:rsidRDefault="00655D75" w:rsidP="00655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5D75" w:rsidRPr="00655D75" w:rsidRDefault="00655D75" w:rsidP="00655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5D75" w:rsidRPr="00655D75" w:rsidRDefault="00655D75" w:rsidP="00655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5D75" w:rsidRPr="00655D75" w:rsidRDefault="00655D75" w:rsidP="00655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5D75" w:rsidRPr="00655D75" w:rsidRDefault="00655D75" w:rsidP="00655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55D75" w:rsidRPr="00655D75" w:rsidRDefault="00655D75" w:rsidP="00655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655D75" w:rsidRPr="00655D75" w:rsidTr="00403DA7">
              <w:trPr>
                <w:trHeight w:val="23"/>
              </w:trPr>
              <w:tc>
                <w:tcPr>
                  <w:tcW w:w="3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5D75" w:rsidRPr="00655D75" w:rsidRDefault="00655D75" w:rsidP="00655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5D75" w:rsidRPr="00655D75" w:rsidRDefault="00655D75" w:rsidP="00655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5D75" w:rsidRPr="00655D75" w:rsidRDefault="00655D75" w:rsidP="00655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01 00 00 00 00 0000 000</w:t>
                  </w:r>
                </w:p>
              </w:tc>
              <w:tc>
                <w:tcPr>
                  <w:tcW w:w="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5D75" w:rsidRPr="00655D75" w:rsidRDefault="00655D75" w:rsidP="00655D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856,0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5D75" w:rsidRPr="00655D75" w:rsidRDefault="00655D75" w:rsidP="00655D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="00403DA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55D75" w:rsidRPr="00655D75" w:rsidRDefault="00655D75" w:rsidP="00655D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="00403DA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</w:tr>
            <w:tr w:rsidR="00403DA7" w:rsidRPr="00655D75" w:rsidTr="00403DA7">
              <w:trPr>
                <w:trHeight w:val="23"/>
              </w:trPr>
              <w:tc>
                <w:tcPr>
                  <w:tcW w:w="3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655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655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Кредиты кредитных организаций в валюте Российской Федерации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655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01 02 00 00 00 0000 000</w:t>
                  </w:r>
                </w:p>
              </w:tc>
              <w:tc>
                <w:tcPr>
                  <w:tcW w:w="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8C0C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8C0C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</w:t>
                  </w: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8C0C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</w:tr>
            <w:tr w:rsidR="00403DA7" w:rsidRPr="00655D75" w:rsidTr="00403DA7">
              <w:trPr>
                <w:trHeight w:val="23"/>
              </w:trPr>
              <w:tc>
                <w:tcPr>
                  <w:tcW w:w="3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655D75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655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Привлечение кредитов от кредитных организаций в валюте Российской Федерации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655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01 02 00 00 00 0000 700</w:t>
                  </w:r>
                </w:p>
              </w:tc>
              <w:tc>
                <w:tcPr>
                  <w:tcW w:w="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8C0C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8C0C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</w:t>
                  </w: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8C0C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</w:tr>
            <w:tr w:rsidR="00403DA7" w:rsidRPr="00655D75" w:rsidTr="00403DA7">
              <w:trPr>
                <w:trHeight w:val="23"/>
              </w:trPr>
              <w:tc>
                <w:tcPr>
                  <w:tcW w:w="3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655D75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655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Привлечение кредитов от кредитных организаций бюджетами сельских поселений в валюте Российской Федерации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655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01 02 00 00 10 0000 710</w:t>
                  </w:r>
                </w:p>
              </w:tc>
              <w:tc>
                <w:tcPr>
                  <w:tcW w:w="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8C0C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8C0C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</w:t>
                  </w: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8C0C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</w:tr>
            <w:tr w:rsidR="00403DA7" w:rsidRPr="00655D75" w:rsidTr="00403DA7">
              <w:trPr>
                <w:trHeight w:val="23"/>
              </w:trPr>
              <w:tc>
                <w:tcPr>
                  <w:tcW w:w="3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655D75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655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Погашение кредитов, предоставленных кредитными организациями в валюте Российской Федерации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655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01 02 00 00 00 0000 800</w:t>
                  </w:r>
                </w:p>
              </w:tc>
              <w:tc>
                <w:tcPr>
                  <w:tcW w:w="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8C0C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8C0C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</w:t>
                  </w: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8C0C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</w:tr>
            <w:tr w:rsidR="00403DA7" w:rsidRPr="00655D75" w:rsidTr="00403DA7">
              <w:trPr>
                <w:trHeight w:val="23"/>
              </w:trPr>
              <w:tc>
                <w:tcPr>
                  <w:tcW w:w="3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655D75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655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Погашение бюджетами сельских поселений кредитов от кредитных организаций в валюте Российской Федерации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655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01 02 00 00 10 000</w:t>
                  </w:r>
                </w:p>
              </w:tc>
              <w:tc>
                <w:tcPr>
                  <w:tcW w:w="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8C0C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8C0C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</w:t>
                  </w: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8C0C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</w:tr>
            <w:tr w:rsidR="00403DA7" w:rsidRPr="00655D75" w:rsidTr="00403DA7">
              <w:trPr>
                <w:trHeight w:val="23"/>
              </w:trPr>
              <w:tc>
                <w:tcPr>
                  <w:tcW w:w="3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655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655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Бюджетные кредиты из других бюджетов бюджетной системы Российской Федерации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655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01 03 0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0 00 00 0000 000</w:t>
                  </w:r>
                </w:p>
              </w:tc>
              <w:tc>
                <w:tcPr>
                  <w:tcW w:w="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8C0C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8C0C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</w:t>
                  </w: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8C0C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</w:tr>
            <w:tr w:rsidR="00403DA7" w:rsidRPr="00655D75" w:rsidTr="00403DA7">
              <w:trPr>
                <w:trHeight w:val="23"/>
              </w:trPr>
              <w:tc>
                <w:tcPr>
                  <w:tcW w:w="3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655D75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655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Бюджетные кредиты из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655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01 03 01 00 00 0000 000</w:t>
                  </w:r>
                </w:p>
              </w:tc>
              <w:tc>
                <w:tcPr>
                  <w:tcW w:w="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8C0C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8C0C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</w:t>
                  </w: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8C0C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</w:tr>
            <w:tr w:rsidR="00655D75" w:rsidRPr="00655D75" w:rsidTr="00403DA7">
              <w:trPr>
                <w:trHeight w:val="23"/>
              </w:trPr>
              <w:tc>
                <w:tcPr>
                  <w:tcW w:w="3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5D75" w:rsidRPr="00655D75" w:rsidRDefault="00655D75" w:rsidP="00655D75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5D75" w:rsidRPr="00655D75" w:rsidRDefault="00655D75" w:rsidP="00655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Привлечение бюджетных кредитов из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5D75" w:rsidRPr="00655D75" w:rsidRDefault="00655D75" w:rsidP="00655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01 03 01 00 00 0000 700</w:t>
                  </w:r>
                </w:p>
              </w:tc>
              <w:tc>
                <w:tcPr>
                  <w:tcW w:w="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5D75" w:rsidRPr="00655D75" w:rsidRDefault="00403DA7" w:rsidP="00655D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581,0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5D75" w:rsidRPr="00655D75" w:rsidRDefault="00655D75" w:rsidP="00655D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="00403DA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55D75" w:rsidRPr="00655D75" w:rsidRDefault="00655D75" w:rsidP="00655D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="00403DA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</w:tr>
            <w:tr w:rsidR="00655D75" w:rsidRPr="00655D75" w:rsidTr="00403DA7">
              <w:trPr>
                <w:trHeight w:val="23"/>
              </w:trPr>
              <w:tc>
                <w:tcPr>
                  <w:tcW w:w="3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5D75" w:rsidRPr="00655D75" w:rsidRDefault="00655D75" w:rsidP="00655D75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5D75" w:rsidRPr="00655D75" w:rsidRDefault="00655D75" w:rsidP="00655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Привлечение кредитов из других бюджетов бюджетной системы Российской Федерации бюджетами сельских поселений в валюте </w:t>
                  </w: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Российской Федерации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5D75" w:rsidRPr="00655D75" w:rsidRDefault="00655D75" w:rsidP="00655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01 03 01 00 10 0000 710</w:t>
                  </w:r>
                </w:p>
              </w:tc>
              <w:tc>
                <w:tcPr>
                  <w:tcW w:w="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5D75" w:rsidRPr="00655D75" w:rsidRDefault="00403DA7" w:rsidP="00655D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581,0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5D75" w:rsidRPr="00655D75" w:rsidRDefault="00655D75" w:rsidP="00655D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="00403DA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55D75" w:rsidRPr="00655D75" w:rsidRDefault="00655D75" w:rsidP="00655D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="00403DA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</w:tr>
            <w:tr w:rsidR="00655D75" w:rsidRPr="00655D75" w:rsidTr="00403DA7">
              <w:trPr>
                <w:trHeight w:val="754"/>
              </w:trPr>
              <w:tc>
                <w:tcPr>
                  <w:tcW w:w="3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5D75" w:rsidRPr="00655D75" w:rsidRDefault="00655D75" w:rsidP="00655D75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5D75" w:rsidRPr="00655D75" w:rsidRDefault="00655D75" w:rsidP="00655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из них бюджетные кредиты на пополнение остатков средств на счетах бюджетов сельских поселений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5D75" w:rsidRPr="00655D75" w:rsidRDefault="00655D75" w:rsidP="00655D75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5D75" w:rsidRPr="00655D75" w:rsidRDefault="00655D75" w:rsidP="00655D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="00403DA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5D75" w:rsidRPr="00655D75" w:rsidRDefault="00403DA7" w:rsidP="00655D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</w:t>
                  </w:r>
                  <w:r w:rsidR="00655D75"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55D75" w:rsidRPr="00655D75" w:rsidRDefault="00655D75" w:rsidP="00655D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="00403DA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</w:tr>
            <w:tr w:rsidR="00655D75" w:rsidRPr="00655D75" w:rsidTr="00403DA7">
              <w:trPr>
                <w:trHeight w:val="23"/>
              </w:trPr>
              <w:tc>
                <w:tcPr>
                  <w:tcW w:w="3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5D75" w:rsidRPr="00655D75" w:rsidRDefault="00655D75" w:rsidP="00655D75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5D75" w:rsidRPr="00655D75" w:rsidRDefault="00655D75" w:rsidP="00655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Погашение бюджетных кредитов, полученных из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5D75" w:rsidRPr="00655D75" w:rsidRDefault="00655D75" w:rsidP="00655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01 03 01 00 00 0000 800</w:t>
                  </w:r>
                </w:p>
              </w:tc>
              <w:tc>
                <w:tcPr>
                  <w:tcW w:w="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5D75" w:rsidRPr="00655D75" w:rsidRDefault="00403DA7" w:rsidP="00655D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581,0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5D75" w:rsidRPr="00655D75" w:rsidRDefault="00655D75" w:rsidP="00655D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="00403DA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55D75" w:rsidRPr="00655D75" w:rsidRDefault="00655D75" w:rsidP="00655D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="00403DA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</w:tr>
            <w:tr w:rsidR="00655D75" w:rsidRPr="00655D75" w:rsidTr="00403DA7">
              <w:trPr>
                <w:trHeight w:val="23"/>
              </w:trPr>
              <w:tc>
                <w:tcPr>
                  <w:tcW w:w="3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5D75" w:rsidRPr="00655D75" w:rsidRDefault="00655D75" w:rsidP="00655D75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5D75" w:rsidRPr="00655D75" w:rsidRDefault="00655D75" w:rsidP="00655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5D75" w:rsidRPr="00655D75" w:rsidRDefault="00655D75" w:rsidP="00655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01 03 01 00 10 0000 810</w:t>
                  </w:r>
                </w:p>
              </w:tc>
              <w:tc>
                <w:tcPr>
                  <w:tcW w:w="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5D75" w:rsidRPr="00655D75" w:rsidRDefault="00403DA7" w:rsidP="00655D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581,0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5D75" w:rsidRPr="00655D75" w:rsidRDefault="00655D75" w:rsidP="00655D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="00403DA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55D75" w:rsidRPr="00655D75" w:rsidRDefault="00655D75" w:rsidP="00655D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="00403DA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</w:tr>
            <w:tr w:rsidR="00403DA7" w:rsidRPr="00655D75" w:rsidTr="00403DA7">
              <w:trPr>
                <w:trHeight w:val="23"/>
              </w:trPr>
              <w:tc>
                <w:tcPr>
                  <w:tcW w:w="3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655D75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655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из них бюджетные кредиты на пополнение остатков средств на счетах бюджетов сельских поселений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655D75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8C0C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8C0C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</w:t>
                  </w: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8C0C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</w:tr>
            <w:tr w:rsidR="00655D75" w:rsidRPr="00655D75" w:rsidTr="00403DA7">
              <w:trPr>
                <w:trHeight w:val="23"/>
              </w:trPr>
              <w:tc>
                <w:tcPr>
                  <w:tcW w:w="3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5D75" w:rsidRPr="00655D75" w:rsidRDefault="00655D75" w:rsidP="00655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5D75" w:rsidRPr="00655D75" w:rsidRDefault="00655D75" w:rsidP="00655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5D75" w:rsidRPr="00655D75" w:rsidRDefault="00655D75" w:rsidP="00655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01 05 00 00 00 0000 000</w:t>
                  </w:r>
                </w:p>
              </w:tc>
              <w:tc>
                <w:tcPr>
                  <w:tcW w:w="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5D75" w:rsidRPr="00655D75" w:rsidRDefault="00655D75" w:rsidP="00655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856,0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5D75" w:rsidRPr="00655D75" w:rsidRDefault="00655D75" w:rsidP="00655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55D75" w:rsidRPr="00655D75" w:rsidRDefault="00655D75" w:rsidP="00655D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655D75" w:rsidRPr="00655D75" w:rsidTr="00403DA7">
              <w:trPr>
                <w:trHeight w:val="23"/>
              </w:trPr>
              <w:tc>
                <w:tcPr>
                  <w:tcW w:w="3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5D75" w:rsidRPr="00655D75" w:rsidRDefault="00655D75" w:rsidP="00655D75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5D75" w:rsidRPr="00655D75" w:rsidRDefault="00655D75" w:rsidP="00655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5D75" w:rsidRPr="00655D75" w:rsidRDefault="00655D75" w:rsidP="00655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01 05 00 00 00 0000 500</w:t>
                  </w:r>
                </w:p>
              </w:tc>
              <w:tc>
                <w:tcPr>
                  <w:tcW w:w="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5D75" w:rsidRPr="00655D75" w:rsidRDefault="003324A9" w:rsidP="00655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16614,2</w:t>
                  </w: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5D75" w:rsidRPr="00655D75" w:rsidRDefault="00655D75" w:rsidP="00655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4903,5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55D75" w:rsidRPr="00655D75" w:rsidRDefault="00655D75" w:rsidP="00655D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6155,3</w:t>
                  </w:r>
                </w:p>
              </w:tc>
            </w:tr>
            <w:tr w:rsidR="003324A9" w:rsidRPr="00655D75" w:rsidTr="00403DA7">
              <w:trPr>
                <w:trHeight w:val="23"/>
              </w:trPr>
              <w:tc>
                <w:tcPr>
                  <w:tcW w:w="3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324A9" w:rsidRPr="00655D75" w:rsidRDefault="003324A9" w:rsidP="003324A9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324A9" w:rsidRPr="00655D75" w:rsidRDefault="003324A9" w:rsidP="003324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324A9" w:rsidRPr="00655D75" w:rsidRDefault="003324A9" w:rsidP="003324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01 05 02 00 00 0000 500</w:t>
                  </w:r>
                </w:p>
              </w:tc>
              <w:tc>
                <w:tcPr>
                  <w:tcW w:w="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324A9" w:rsidRPr="00655D75" w:rsidRDefault="003324A9" w:rsidP="003324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16614,2</w:t>
                  </w: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324A9" w:rsidRPr="00655D75" w:rsidRDefault="003324A9" w:rsidP="003324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4903,5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324A9" w:rsidRPr="00655D75" w:rsidRDefault="003324A9" w:rsidP="003324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6155,3</w:t>
                  </w:r>
                </w:p>
              </w:tc>
            </w:tr>
            <w:tr w:rsidR="003324A9" w:rsidRPr="00655D75" w:rsidTr="00403DA7">
              <w:trPr>
                <w:trHeight w:val="373"/>
              </w:trPr>
              <w:tc>
                <w:tcPr>
                  <w:tcW w:w="3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324A9" w:rsidRPr="00655D75" w:rsidRDefault="003324A9" w:rsidP="003324A9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324A9" w:rsidRPr="00655D75" w:rsidRDefault="003324A9" w:rsidP="003324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324A9" w:rsidRPr="00655D75" w:rsidRDefault="003324A9" w:rsidP="003324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01 05 02 01 10 0000 510</w:t>
                  </w:r>
                </w:p>
              </w:tc>
              <w:tc>
                <w:tcPr>
                  <w:tcW w:w="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324A9" w:rsidRPr="00655D75" w:rsidRDefault="003324A9" w:rsidP="003324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16614,2</w:t>
                  </w: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324A9" w:rsidRPr="00655D75" w:rsidRDefault="003324A9" w:rsidP="003324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4903,5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324A9" w:rsidRPr="00655D75" w:rsidRDefault="003324A9" w:rsidP="003324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6155,3</w:t>
                  </w:r>
                </w:p>
              </w:tc>
            </w:tr>
            <w:tr w:rsidR="00655D75" w:rsidRPr="00655D75" w:rsidTr="00403DA7">
              <w:trPr>
                <w:trHeight w:val="23"/>
              </w:trPr>
              <w:tc>
                <w:tcPr>
                  <w:tcW w:w="3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5D75" w:rsidRPr="00655D75" w:rsidRDefault="00655D75" w:rsidP="00655D75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5D75" w:rsidRPr="00655D75" w:rsidRDefault="00655D75" w:rsidP="00655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5D75" w:rsidRPr="00655D75" w:rsidRDefault="00655D75" w:rsidP="00655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01 05 00 00 00 0000 600</w:t>
                  </w:r>
                </w:p>
              </w:tc>
              <w:tc>
                <w:tcPr>
                  <w:tcW w:w="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5D75" w:rsidRPr="00655D75" w:rsidRDefault="009A3D3E" w:rsidP="003324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17</w:t>
                  </w:r>
                  <w:r w:rsidR="003324A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470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,2</w:t>
                  </w: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5D75" w:rsidRPr="00655D75" w:rsidRDefault="00655D75" w:rsidP="00655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4903,5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55D75" w:rsidRPr="00655D75" w:rsidRDefault="00655D75" w:rsidP="00655D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6155,3</w:t>
                  </w:r>
                </w:p>
              </w:tc>
            </w:tr>
            <w:tr w:rsidR="003324A9" w:rsidRPr="00655D75" w:rsidTr="00403DA7">
              <w:trPr>
                <w:trHeight w:val="23"/>
              </w:trPr>
              <w:tc>
                <w:tcPr>
                  <w:tcW w:w="3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324A9" w:rsidRPr="00655D75" w:rsidRDefault="003324A9" w:rsidP="003324A9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324A9" w:rsidRPr="00655D75" w:rsidRDefault="003324A9" w:rsidP="003324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324A9" w:rsidRPr="00655D75" w:rsidRDefault="003324A9" w:rsidP="003324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01 05 02 00 00 0000 600</w:t>
                  </w:r>
                </w:p>
              </w:tc>
              <w:tc>
                <w:tcPr>
                  <w:tcW w:w="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324A9" w:rsidRPr="00655D75" w:rsidRDefault="003324A9" w:rsidP="003324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17470,2</w:t>
                  </w: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324A9" w:rsidRPr="00655D75" w:rsidRDefault="003324A9" w:rsidP="003324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4903,5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324A9" w:rsidRPr="00655D75" w:rsidRDefault="003324A9" w:rsidP="003324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6155,3</w:t>
                  </w:r>
                </w:p>
              </w:tc>
            </w:tr>
            <w:tr w:rsidR="003324A9" w:rsidRPr="00655D75" w:rsidTr="00403DA7">
              <w:trPr>
                <w:trHeight w:val="23"/>
              </w:trPr>
              <w:tc>
                <w:tcPr>
                  <w:tcW w:w="3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324A9" w:rsidRPr="00655D75" w:rsidRDefault="003324A9" w:rsidP="003324A9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324A9" w:rsidRPr="00655D75" w:rsidRDefault="003324A9" w:rsidP="003324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324A9" w:rsidRPr="00655D75" w:rsidRDefault="003324A9" w:rsidP="003324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01 05 02 01 10 0000 610</w:t>
                  </w:r>
                </w:p>
              </w:tc>
              <w:tc>
                <w:tcPr>
                  <w:tcW w:w="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324A9" w:rsidRPr="00655D75" w:rsidRDefault="003324A9" w:rsidP="003324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17470,2</w:t>
                  </w: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324A9" w:rsidRPr="00655D75" w:rsidRDefault="003324A9" w:rsidP="003324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4903,5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324A9" w:rsidRPr="00655D75" w:rsidRDefault="003324A9" w:rsidP="003324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6155,3</w:t>
                  </w:r>
                </w:p>
              </w:tc>
            </w:tr>
          </w:tbl>
          <w:p w:rsidR="00655D75" w:rsidRPr="00655D75" w:rsidRDefault="00655D75" w:rsidP="00655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55D75" w:rsidRDefault="00655D75"/>
    <w:p w:rsidR="00655D75" w:rsidRDefault="00655D75"/>
    <w:p w:rsidR="00655D75" w:rsidRDefault="00655D75"/>
    <w:p w:rsidR="00655D75" w:rsidRDefault="00655D75"/>
    <w:p w:rsidR="00655D75" w:rsidRDefault="00655D75"/>
    <w:p w:rsidR="00655D75" w:rsidRDefault="00655D75"/>
    <w:p w:rsidR="00655D75" w:rsidRDefault="00655D75"/>
    <w:p w:rsidR="00655D75" w:rsidRDefault="00655D75"/>
    <w:p w:rsidR="00655D75" w:rsidRDefault="00655D75"/>
    <w:p w:rsidR="00655D75" w:rsidRDefault="00655D75"/>
    <w:p w:rsidR="00655D75" w:rsidRDefault="00655D75"/>
    <w:p w:rsidR="00655D75" w:rsidRDefault="00655D75"/>
    <w:p w:rsidR="00655D75" w:rsidRDefault="00655D75"/>
    <w:p w:rsidR="003F12AB" w:rsidRDefault="003F12AB"/>
    <w:p w:rsidR="003F12AB" w:rsidRDefault="003F12AB"/>
    <w:p w:rsidR="00C04291" w:rsidRDefault="00C04291"/>
    <w:p w:rsidR="00655D75" w:rsidRPr="00655D75" w:rsidRDefault="00655D75" w:rsidP="00655D7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655D75">
        <w:rPr>
          <w:rFonts w:ascii="Times New Roman" w:eastAsia="Times New Roman" w:hAnsi="Times New Roman" w:cs="Times New Roman"/>
          <w:color w:val="000000"/>
          <w:sz w:val="16"/>
          <w:szCs w:val="16"/>
        </w:rPr>
        <w:t>Приложение №2</w:t>
      </w:r>
    </w:p>
    <w:p w:rsidR="00655D75" w:rsidRPr="00655D75" w:rsidRDefault="00655D75" w:rsidP="00655D7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655D7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к решению Совета </w:t>
      </w:r>
    </w:p>
    <w:p w:rsidR="00655D75" w:rsidRPr="00655D75" w:rsidRDefault="00655D75" w:rsidP="00655D7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655D7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народных депутатов Таловского </w:t>
      </w:r>
    </w:p>
    <w:p w:rsidR="00655D75" w:rsidRPr="00655D75" w:rsidRDefault="00655D75" w:rsidP="00655D7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655D7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сельского поселения Кантемировского </w:t>
      </w:r>
    </w:p>
    <w:p w:rsidR="00655D75" w:rsidRPr="00655D75" w:rsidRDefault="00655D75" w:rsidP="00655D7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655D7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муниципального района Воронежской </w:t>
      </w:r>
    </w:p>
    <w:p w:rsidR="00655D75" w:rsidRPr="00655D75" w:rsidRDefault="00655D75" w:rsidP="00655D7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655D75">
        <w:rPr>
          <w:rFonts w:ascii="Times New Roman" w:eastAsia="Times New Roman" w:hAnsi="Times New Roman" w:cs="Times New Roman"/>
          <w:color w:val="000000"/>
          <w:sz w:val="16"/>
          <w:szCs w:val="16"/>
        </w:rPr>
        <w:t>области № 2</w:t>
      </w:r>
      <w:r w:rsidR="00191FD5">
        <w:rPr>
          <w:rFonts w:ascii="Times New Roman" w:eastAsia="Times New Roman" w:hAnsi="Times New Roman" w:cs="Times New Roman"/>
          <w:color w:val="000000"/>
          <w:sz w:val="16"/>
          <w:szCs w:val="16"/>
        </w:rPr>
        <w:t>15</w:t>
      </w:r>
      <w:r w:rsidRPr="00655D7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от </w:t>
      </w:r>
      <w:r w:rsidR="00191FD5">
        <w:rPr>
          <w:rFonts w:ascii="Times New Roman" w:eastAsia="Times New Roman" w:hAnsi="Times New Roman" w:cs="Times New Roman"/>
          <w:color w:val="000000"/>
          <w:sz w:val="16"/>
          <w:szCs w:val="16"/>
        </w:rPr>
        <w:t>30.10</w:t>
      </w:r>
      <w:r w:rsidRPr="00655D7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.2024 года </w:t>
      </w:r>
    </w:p>
    <w:p w:rsidR="00655D75" w:rsidRPr="00655D75" w:rsidRDefault="00655D75" w:rsidP="00655D7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655D75">
        <w:rPr>
          <w:rFonts w:ascii="Times New Roman" w:eastAsia="Times New Roman" w:hAnsi="Times New Roman" w:cs="Times New Roman"/>
          <w:color w:val="000000"/>
          <w:sz w:val="16"/>
          <w:szCs w:val="16"/>
        </w:rPr>
        <w:t>«О внесении изменений в решение</w:t>
      </w:r>
    </w:p>
    <w:p w:rsidR="00655D75" w:rsidRPr="00655D75" w:rsidRDefault="00655D75" w:rsidP="00655D7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655D75">
        <w:rPr>
          <w:rFonts w:ascii="Times New Roman" w:eastAsia="Times New Roman" w:hAnsi="Times New Roman" w:cs="Times New Roman"/>
          <w:color w:val="000000"/>
          <w:sz w:val="16"/>
          <w:szCs w:val="16"/>
        </w:rPr>
        <w:t>Совета народных депутатов</w:t>
      </w:r>
    </w:p>
    <w:p w:rsidR="00655D75" w:rsidRPr="00655D75" w:rsidRDefault="00655D75" w:rsidP="00655D7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655D75">
        <w:rPr>
          <w:rFonts w:ascii="Times New Roman" w:eastAsia="Times New Roman" w:hAnsi="Times New Roman" w:cs="Times New Roman"/>
          <w:color w:val="000000"/>
          <w:sz w:val="16"/>
          <w:szCs w:val="16"/>
        </w:rPr>
        <w:t>Таловского сельского поселения</w:t>
      </w:r>
    </w:p>
    <w:p w:rsidR="00655D75" w:rsidRPr="00655D75" w:rsidRDefault="00655D75" w:rsidP="00655D7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655D75">
        <w:rPr>
          <w:rFonts w:ascii="Times New Roman" w:eastAsia="Times New Roman" w:hAnsi="Times New Roman" w:cs="Times New Roman"/>
          <w:color w:val="000000"/>
          <w:sz w:val="16"/>
          <w:szCs w:val="16"/>
        </w:rPr>
        <w:t>Кантемировского муниципального района</w:t>
      </w:r>
    </w:p>
    <w:p w:rsidR="00655D75" w:rsidRPr="00655D75" w:rsidRDefault="00655D75" w:rsidP="00655D7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655D75">
        <w:rPr>
          <w:rFonts w:ascii="Times New Roman" w:eastAsia="Times New Roman" w:hAnsi="Times New Roman" w:cs="Times New Roman"/>
          <w:color w:val="000000"/>
          <w:sz w:val="16"/>
          <w:szCs w:val="16"/>
        </w:rPr>
        <w:t>Воронежской области № 175 от 28.12.2023 года</w:t>
      </w:r>
    </w:p>
    <w:p w:rsidR="00655D75" w:rsidRPr="00655D75" w:rsidRDefault="00655D75" w:rsidP="00655D7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655D7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«О бюджете поселения на 2024 год </w:t>
      </w:r>
    </w:p>
    <w:p w:rsidR="00655D75" w:rsidRPr="00655D75" w:rsidRDefault="00655D75" w:rsidP="00655D75">
      <w:pPr>
        <w:tabs>
          <w:tab w:val="left" w:pos="19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55D7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</w:t>
      </w:r>
      <w:r w:rsidR="00191FD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</w:t>
      </w:r>
      <w:r w:rsidRPr="00655D7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и на плановый период 2025 и 2026 годов»</w:t>
      </w:r>
    </w:p>
    <w:p w:rsidR="00655D75" w:rsidRPr="00655D75" w:rsidRDefault="00655D75" w:rsidP="00655D75">
      <w:pPr>
        <w:tabs>
          <w:tab w:val="left" w:pos="198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55D75" w:rsidRPr="00655D75" w:rsidRDefault="00655D75" w:rsidP="00655D75">
      <w:pPr>
        <w:tabs>
          <w:tab w:val="left" w:pos="198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55D75">
        <w:rPr>
          <w:rFonts w:ascii="Times New Roman" w:eastAsia="Times New Roman" w:hAnsi="Times New Roman" w:cs="Times New Roman"/>
          <w:color w:val="000000"/>
          <w:sz w:val="16"/>
          <w:szCs w:val="16"/>
        </w:rPr>
        <w:t>Приложение   № 2</w:t>
      </w:r>
    </w:p>
    <w:p w:rsidR="00655D75" w:rsidRPr="00655D75" w:rsidRDefault="00655D75" w:rsidP="00655D75">
      <w:pPr>
        <w:tabs>
          <w:tab w:val="left" w:pos="1980"/>
        </w:tabs>
        <w:spacing w:after="0" w:line="240" w:lineRule="auto"/>
        <w:ind w:firstLine="792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55D7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к проекту решения Совета народных депутатов</w:t>
      </w:r>
    </w:p>
    <w:p w:rsidR="00655D75" w:rsidRPr="00655D75" w:rsidRDefault="00655D75" w:rsidP="00655D75">
      <w:pPr>
        <w:tabs>
          <w:tab w:val="left" w:pos="1980"/>
        </w:tabs>
        <w:spacing w:after="0" w:line="240" w:lineRule="auto"/>
        <w:ind w:firstLine="792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55D7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Таловского сельского поселения</w:t>
      </w:r>
    </w:p>
    <w:p w:rsidR="00655D75" w:rsidRPr="00655D75" w:rsidRDefault="00655D75" w:rsidP="00655D75">
      <w:pPr>
        <w:tabs>
          <w:tab w:val="left" w:pos="1980"/>
        </w:tabs>
        <w:spacing w:after="0" w:line="240" w:lineRule="auto"/>
        <w:ind w:firstLine="792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55D7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Кантемировского муниципального района</w:t>
      </w:r>
    </w:p>
    <w:p w:rsidR="00655D75" w:rsidRPr="00655D75" w:rsidRDefault="00655D75" w:rsidP="00655D75">
      <w:pPr>
        <w:tabs>
          <w:tab w:val="left" w:pos="1980"/>
        </w:tabs>
        <w:spacing w:after="0" w:line="240" w:lineRule="auto"/>
        <w:ind w:firstLine="792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55D7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«О бюджете поселения на 2024 год и на         </w:t>
      </w:r>
    </w:p>
    <w:p w:rsidR="00655D75" w:rsidRPr="00655D75" w:rsidRDefault="00655D75" w:rsidP="00655D75">
      <w:pPr>
        <w:tabs>
          <w:tab w:val="left" w:pos="1980"/>
        </w:tabs>
        <w:spacing w:after="0" w:line="240" w:lineRule="auto"/>
        <w:ind w:firstLine="792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55D75">
        <w:rPr>
          <w:rFonts w:ascii="Times New Roman" w:eastAsia="Times New Roman" w:hAnsi="Times New Roman" w:cs="Times New Roman"/>
          <w:color w:val="000000"/>
          <w:sz w:val="16"/>
          <w:szCs w:val="16"/>
        </w:rPr>
        <w:t>плановый период 2025 и 2026 годов»</w:t>
      </w:r>
    </w:p>
    <w:p w:rsidR="00655D75" w:rsidRPr="00655D75" w:rsidRDefault="00655D75" w:rsidP="00655D75">
      <w:pPr>
        <w:tabs>
          <w:tab w:val="left" w:pos="198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55D7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№175         от «28» декабря 2023 года</w:t>
      </w:r>
    </w:p>
    <w:p w:rsidR="00655D75" w:rsidRPr="00655D75" w:rsidRDefault="00655D75" w:rsidP="00655D75">
      <w:pPr>
        <w:tabs>
          <w:tab w:val="left" w:pos="1980"/>
        </w:tabs>
        <w:spacing w:after="0" w:line="240" w:lineRule="auto"/>
        <w:ind w:left="4956" w:firstLine="79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55D75" w:rsidRPr="00655D75" w:rsidRDefault="00655D75" w:rsidP="00655D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55D75" w:rsidRPr="00655D75" w:rsidRDefault="00655D75" w:rsidP="00655D7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655D75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  <w:r w:rsidRPr="00655D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ПОСТУПЛЕНИЕ ДОХОДОВ БЮДЖЕТА ТАЛОВСКОГО СЕЛЬСКОГО </w:t>
      </w:r>
    </w:p>
    <w:p w:rsidR="00655D75" w:rsidRPr="00655D75" w:rsidRDefault="00655D75" w:rsidP="00655D7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655D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ПОСЕЛЕНИЯ ПО КОДАМ ВИДОВ ДОХОДОВ, ПОДВИДОВ ДОХОДОВ </w:t>
      </w:r>
    </w:p>
    <w:p w:rsidR="00655D75" w:rsidRPr="00655D75" w:rsidRDefault="00655D75" w:rsidP="00655D7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655D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ЗА 2024 ГОД   И НА ПЛАНОВЫЙ ПЕРИОД 2025 И 2026 ГОДОВ</w:t>
      </w:r>
    </w:p>
    <w:p w:rsidR="00655D75" w:rsidRDefault="00655D75" w:rsidP="00655D7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55D75" w:rsidRPr="00655D75" w:rsidRDefault="00655D75" w:rsidP="00655D7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55D75">
        <w:rPr>
          <w:rFonts w:ascii="Times New Roman" w:eastAsia="Times New Roman" w:hAnsi="Times New Roman" w:cs="Times New Roman"/>
          <w:color w:val="000000"/>
          <w:sz w:val="20"/>
          <w:szCs w:val="20"/>
        </w:rPr>
        <w:t>Сумма (тыс. рублей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tbl>
      <w:tblPr>
        <w:tblW w:w="10821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2587"/>
        <w:gridCol w:w="5112"/>
        <w:gridCol w:w="992"/>
        <w:gridCol w:w="850"/>
        <w:gridCol w:w="1280"/>
      </w:tblGrid>
      <w:tr w:rsidR="00655D75" w:rsidRPr="00655D75" w:rsidTr="00655D75"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показателя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</w:tr>
      <w:tr w:rsidR="00655D75" w:rsidRPr="00655D75" w:rsidTr="00655D75">
        <w:tc>
          <w:tcPr>
            <w:tcW w:w="2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55D75" w:rsidRPr="00655D75" w:rsidTr="00655D75">
        <w:tc>
          <w:tcPr>
            <w:tcW w:w="2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000 8 50 00000 00 0000 000</w:t>
            </w:r>
          </w:p>
        </w:tc>
        <w:tc>
          <w:tcPr>
            <w:tcW w:w="5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9A3D3E" w:rsidP="0033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160</w:t>
            </w:r>
            <w:r w:rsidR="00332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655D75" w:rsidRPr="00655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5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4903,5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5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6155,3</w:t>
            </w:r>
          </w:p>
        </w:tc>
      </w:tr>
      <w:tr w:rsidR="00655D75" w:rsidRPr="00655D75" w:rsidTr="00655D75">
        <w:tc>
          <w:tcPr>
            <w:tcW w:w="258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511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33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9A3D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332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9A3D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655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5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4025,0</w:t>
            </w:r>
          </w:p>
        </w:tc>
        <w:tc>
          <w:tcPr>
            <w:tcW w:w="12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5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4030,0</w:t>
            </w:r>
          </w:p>
        </w:tc>
      </w:tr>
      <w:tr w:rsidR="00655D75" w:rsidRPr="00655D75" w:rsidTr="00655D75">
        <w:trPr>
          <w:trHeight w:val="362"/>
        </w:trPr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</w:tr>
      <w:tr w:rsidR="00655D75" w:rsidRPr="00655D75" w:rsidTr="00655D75">
        <w:tc>
          <w:tcPr>
            <w:tcW w:w="2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000 1 01 02000 01 0000 110</w:t>
            </w:r>
          </w:p>
        </w:tc>
        <w:tc>
          <w:tcPr>
            <w:tcW w:w="5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</w:tr>
      <w:tr w:rsidR="00655D75" w:rsidRPr="00655D75" w:rsidTr="00655D75">
        <w:tc>
          <w:tcPr>
            <w:tcW w:w="2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000 1 01 02010 01 0000 110</w:t>
            </w:r>
          </w:p>
        </w:tc>
        <w:tc>
          <w:tcPr>
            <w:tcW w:w="5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</w:tr>
      <w:tr w:rsidR="00655D75" w:rsidRPr="00655D75" w:rsidTr="00655D75">
        <w:tc>
          <w:tcPr>
            <w:tcW w:w="2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000 1 05 00000 00 0000 000</w:t>
            </w:r>
          </w:p>
        </w:tc>
        <w:tc>
          <w:tcPr>
            <w:tcW w:w="5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9A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9A3D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363,0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363,0</w:t>
            </w:r>
          </w:p>
        </w:tc>
      </w:tr>
      <w:tr w:rsidR="00655D75" w:rsidRPr="00655D75" w:rsidTr="00655D75">
        <w:tc>
          <w:tcPr>
            <w:tcW w:w="2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000 1 05 03010 01 0000 110</w:t>
            </w:r>
          </w:p>
        </w:tc>
        <w:tc>
          <w:tcPr>
            <w:tcW w:w="5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9A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9A3D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363,0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363,0</w:t>
            </w:r>
          </w:p>
        </w:tc>
      </w:tr>
      <w:tr w:rsidR="00655D75" w:rsidRPr="00655D75" w:rsidTr="00655D75">
        <w:tc>
          <w:tcPr>
            <w:tcW w:w="2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000 1 06 00000 00 0000 000</w:t>
            </w:r>
          </w:p>
        </w:tc>
        <w:tc>
          <w:tcPr>
            <w:tcW w:w="5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1525,0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1525,0</w:t>
            </w:r>
          </w:p>
        </w:tc>
      </w:tr>
      <w:tr w:rsidR="00655D75" w:rsidRPr="00655D75" w:rsidTr="00655D75">
        <w:tc>
          <w:tcPr>
            <w:tcW w:w="2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000 1 06 01000 00 0000 110</w:t>
            </w:r>
          </w:p>
        </w:tc>
        <w:tc>
          <w:tcPr>
            <w:tcW w:w="5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</w:tr>
      <w:tr w:rsidR="00655D75" w:rsidRPr="00655D75" w:rsidTr="00655D75">
        <w:tc>
          <w:tcPr>
            <w:tcW w:w="2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000 1 06 01030 10 0000 110</w:t>
            </w:r>
          </w:p>
        </w:tc>
        <w:tc>
          <w:tcPr>
            <w:tcW w:w="5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 по имуществу, не входящему в Единую систему газоснабжения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</w:tr>
      <w:tr w:rsidR="00655D75" w:rsidRPr="00655D75" w:rsidTr="00655D75">
        <w:tc>
          <w:tcPr>
            <w:tcW w:w="2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000 1 06 06000 10 0000 110</w:t>
            </w:r>
          </w:p>
        </w:tc>
        <w:tc>
          <w:tcPr>
            <w:tcW w:w="5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1450,0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1450,0</w:t>
            </w:r>
          </w:p>
        </w:tc>
      </w:tr>
      <w:tr w:rsidR="00655D75" w:rsidRPr="00655D75" w:rsidTr="00655D75">
        <w:tc>
          <w:tcPr>
            <w:tcW w:w="2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000 1 06 06033 10 0000 110</w:t>
            </w:r>
          </w:p>
        </w:tc>
        <w:tc>
          <w:tcPr>
            <w:tcW w:w="5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юридических лиц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191,0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191,0</w:t>
            </w:r>
          </w:p>
        </w:tc>
      </w:tr>
      <w:tr w:rsidR="00655D75" w:rsidRPr="00655D75" w:rsidTr="00655D75">
        <w:tc>
          <w:tcPr>
            <w:tcW w:w="2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000 1 06 06043 10 0000 110</w:t>
            </w:r>
          </w:p>
        </w:tc>
        <w:tc>
          <w:tcPr>
            <w:tcW w:w="5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1259,0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1259,0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1259,0</w:t>
            </w:r>
          </w:p>
        </w:tc>
      </w:tr>
      <w:tr w:rsidR="00655D75" w:rsidRPr="00655D75" w:rsidTr="00655D75">
        <w:tc>
          <w:tcPr>
            <w:tcW w:w="2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000 1 08 00000 00 0000 000</w:t>
            </w:r>
          </w:p>
        </w:tc>
        <w:tc>
          <w:tcPr>
            <w:tcW w:w="5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55D75" w:rsidRPr="00655D75" w:rsidTr="00655D75">
        <w:tc>
          <w:tcPr>
            <w:tcW w:w="2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000 1 08 04020 01 0000 110</w:t>
            </w:r>
          </w:p>
        </w:tc>
        <w:tc>
          <w:tcPr>
            <w:tcW w:w="5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55D75" w:rsidRPr="00655D75" w:rsidTr="00655D75">
        <w:tc>
          <w:tcPr>
            <w:tcW w:w="2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000 1 11 00000 00 0000 000</w:t>
            </w:r>
          </w:p>
        </w:tc>
        <w:tc>
          <w:tcPr>
            <w:tcW w:w="5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D75" w:rsidRPr="00655D75" w:rsidRDefault="00655D75" w:rsidP="0065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5D75" w:rsidRPr="00655D75" w:rsidRDefault="003324A9" w:rsidP="0033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</w:t>
            </w:r>
            <w:r w:rsidR="00655D75"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2069,0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2069,0</w:t>
            </w:r>
          </w:p>
        </w:tc>
      </w:tr>
      <w:tr w:rsidR="00655D75" w:rsidRPr="00655D75" w:rsidTr="00655D75">
        <w:tc>
          <w:tcPr>
            <w:tcW w:w="2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000 1 11 05035 10 0000 120</w:t>
            </w:r>
          </w:p>
        </w:tc>
        <w:tc>
          <w:tcPr>
            <w:tcW w:w="5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332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20</w:t>
            </w:r>
            <w:r w:rsidR="00332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2000,0</w:t>
            </w:r>
          </w:p>
        </w:tc>
      </w:tr>
      <w:tr w:rsidR="00655D75" w:rsidRPr="00655D75" w:rsidTr="00655D75">
        <w:tc>
          <w:tcPr>
            <w:tcW w:w="2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000 1 13 01990 00 0000 130 </w:t>
            </w:r>
          </w:p>
        </w:tc>
        <w:tc>
          <w:tcPr>
            <w:tcW w:w="5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доходы в бюджет поселения от оказания платных услуг(работ)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69,0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69,0</w:t>
            </w:r>
          </w:p>
        </w:tc>
      </w:tr>
      <w:tr w:rsidR="00655D75" w:rsidRPr="00655D75" w:rsidTr="00655D75">
        <w:tc>
          <w:tcPr>
            <w:tcW w:w="2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000 2 00 00000 00 0000 000</w:t>
            </w:r>
          </w:p>
        </w:tc>
        <w:tc>
          <w:tcPr>
            <w:tcW w:w="5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11800,2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5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878,5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2125,3</w:t>
            </w:r>
          </w:p>
        </w:tc>
      </w:tr>
      <w:tr w:rsidR="00655D75" w:rsidRPr="00655D75" w:rsidTr="00655D75">
        <w:tc>
          <w:tcPr>
            <w:tcW w:w="2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000 2 02 00000 00 0000 000</w:t>
            </w:r>
          </w:p>
        </w:tc>
        <w:tc>
          <w:tcPr>
            <w:tcW w:w="5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11800,2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878,5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2125,3</w:t>
            </w:r>
          </w:p>
        </w:tc>
      </w:tr>
      <w:tr w:rsidR="00655D75" w:rsidRPr="00655D75" w:rsidTr="00655D75">
        <w:tc>
          <w:tcPr>
            <w:tcW w:w="2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000 2 02 10000 00 0000 150</w:t>
            </w:r>
          </w:p>
        </w:tc>
        <w:tc>
          <w:tcPr>
            <w:tcW w:w="5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778,6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664,0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715,5</w:t>
            </w:r>
          </w:p>
        </w:tc>
      </w:tr>
      <w:tr w:rsidR="00655D75" w:rsidRPr="00655D75" w:rsidTr="00655D75">
        <w:tc>
          <w:tcPr>
            <w:tcW w:w="2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000 2 02 15001 00 0000 150</w:t>
            </w:r>
          </w:p>
        </w:tc>
        <w:tc>
          <w:tcPr>
            <w:tcW w:w="5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поселения на выравнивание бюджетной обеспеченности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393,0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341,0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354,0</w:t>
            </w:r>
          </w:p>
        </w:tc>
      </w:tr>
      <w:tr w:rsidR="00655D75" w:rsidRPr="00655D75" w:rsidTr="00655D75">
        <w:tc>
          <w:tcPr>
            <w:tcW w:w="2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000 2 02 16001 10 0000 150</w:t>
            </w:r>
          </w:p>
        </w:tc>
        <w:tc>
          <w:tcPr>
            <w:tcW w:w="5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поселения на выравнивание бюджетной обеспеченности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323,0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360,5</w:t>
            </w:r>
          </w:p>
        </w:tc>
      </w:tr>
      <w:tr w:rsidR="00655D75" w:rsidRPr="00655D75" w:rsidTr="00655D75">
        <w:tc>
          <w:tcPr>
            <w:tcW w:w="2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000 2 02 30000 00 0000 150</w:t>
            </w:r>
          </w:p>
        </w:tc>
        <w:tc>
          <w:tcPr>
            <w:tcW w:w="5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149,8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163,8</w:t>
            </w:r>
          </w:p>
        </w:tc>
      </w:tr>
      <w:tr w:rsidR="00655D75" w:rsidRPr="00655D75" w:rsidTr="00655D75">
        <w:tc>
          <w:tcPr>
            <w:tcW w:w="2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000 2 02 35118 10 0000 150</w:t>
            </w:r>
          </w:p>
        </w:tc>
        <w:tc>
          <w:tcPr>
            <w:tcW w:w="5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55D75" w:rsidRPr="00655D75" w:rsidTr="00655D75">
        <w:tc>
          <w:tcPr>
            <w:tcW w:w="2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000 2 02 40000 00 0000 150</w:t>
            </w:r>
          </w:p>
        </w:tc>
        <w:tc>
          <w:tcPr>
            <w:tcW w:w="5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10885,4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64,7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1247,0</w:t>
            </w:r>
          </w:p>
        </w:tc>
      </w:tr>
      <w:tr w:rsidR="00655D75" w:rsidRPr="00655D75" w:rsidTr="00655D75">
        <w:tc>
          <w:tcPr>
            <w:tcW w:w="2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000 2 02 49999 10 0000 150</w:t>
            </w:r>
          </w:p>
        </w:tc>
        <w:tc>
          <w:tcPr>
            <w:tcW w:w="5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бюджету администрации Таловского сельского поселения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721,5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64,7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1247,0</w:t>
            </w:r>
          </w:p>
        </w:tc>
      </w:tr>
      <w:tr w:rsidR="00655D75" w:rsidRPr="00655D75" w:rsidTr="00655D75">
        <w:tc>
          <w:tcPr>
            <w:tcW w:w="2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000 2 02 40014 10 0000 150</w:t>
            </w:r>
          </w:p>
        </w:tc>
        <w:tc>
          <w:tcPr>
            <w:tcW w:w="5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10163,9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55D75" w:rsidRPr="00655D75" w:rsidTr="00655D75">
        <w:tc>
          <w:tcPr>
            <w:tcW w:w="2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000 2 02 29999 10 0000 150</w:t>
            </w:r>
          </w:p>
        </w:tc>
        <w:tc>
          <w:tcPr>
            <w:tcW w:w="5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субсидии сельским поселениям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655D75" w:rsidRDefault="00655D75"/>
    <w:p w:rsidR="00F023CF" w:rsidRDefault="00F023CF"/>
    <w:p w:rsidR="00F023CF" w:rsidRDefault="00F023CF"/>
    <w:p w:rsidR="00F023CF" w:rsidRDefault="00F023CF"/>
    <w:p w:rsidR="00F023CF" w:rsidRDefault="00F023CF"/>
    <w:p w:rsidR="00F023CF" w:rsidRDefault="00F023CF"/>
    <w:p w:rsidR="00F023CF" w:rsidRDefault="00F023CF"/>
    <w:p w:rsidR="00F023CF" w:rsidRDefault="00F023CF"/>
    <w:p w:rsidR="00F023CF" w:rsidRDefault="00F023CF"/>
    <w:p w:rsidR="00F023CF" w:rsidRDefault="00F023CF"/>
    <w:p w:rsidR="00F023CF" w:rsidRDefault="00F023CF"/>
    <w:p w:rsidR="00F023CF" w:rsidRDefault="00F023CF"/>
    <w:p w:rsidR="00F023CF" w:rsidRDefault="00F023CF"/>
    <w:p w:rsidR="00F023CF" w:rsidRDefault="00F023CF"/>
    <w:p w:rsidR="00F023CF" w:rsidRDefault="00F023CF"/>
    <w:p w:rsidR="00F023CF" w:rsidRDefault="00F023CF"/>
    <w:p w:rsidR="00F023CF" w:rsidRDefault="00F023CF"/>
    <w:tbl>
      <w:tblPr>
        <w:tblW w:w="18725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3535"/>
        <w:gridCol w:w="699"/>
        <w:gridCol w:w="387"/>
        <w:gridCol w:w="325"/>
        <w:gridCol w:w="525"/>
        <w:gridCol w:w="38"/>
        <w:gridCol w:w="999"/>
        <w:gridCol w:w="712"/>
        <w:gridCol w:w="700"/>
        <w:gridCol w:w="535"/>
        <w:gridCol w:w="315"/>
        <w:gridCol w:w="535"/>
        <w:gridCol w:w="1133"/>
        <w:gridCol w:w="8257"/>
      </w:tblGrid>
      <w:tr w:rsidR="00F023CF" w:rsidRPr="00F023CF" w:rsidTr="00F023CF">
        <w:trPr>
          <w:trHeight w:val="315"/>
        </w:trPr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pageBreakBefore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br w:type="page"/>
            </w:r>
          </w:p>
        </w:tc>
        <w:tc>
          <w:tcPr>
            <w:tcW w:w="4621" w:type="dxa"/>
            <w:gridSpan w:val="3"/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7" w:type="dxa"/>
            <w:gridSpan w:val="8"/>
            <w:shd w:val="clear" w:color="auto" w:fill="auto"/>
            <w:vAlign w:val="bottom"/>
          </w:tcPr>
          <w:p w:rsidR="00F023CF" w:rsidRPr="00F023CF" w:rsidRDefault="00F023CF" w:rsidP="00C04291">
            <w:pPr>
              <w:spacing w:after="0" w:line="240" w:lineRule="auto"/>
              <w:ind w:right="26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F023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Приложение №3</w:t>
            </w:r>
          </w:p>
          <w:p w:rsidR="00F023CF" w:rsidRPr="00F023CF" w:rsidRDefault="00F023CF" w:rsidP="00C04291">
            <w:pPr>
              <w:spacing w:after="0" w:line="240" w:lineRule="auto"/>
              <w:ind w:right="26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 решению Совета </w:t>
            </w:r>
          </w:p>
          <w:p w:rsidR="00F023CF" w:rsidRPr="00F023CF" w:rsidRDefault="00F023CF" w:rsidP="00C04291">
            <w:pPr>
              <w:spacing w:after="0" w:line="240" w:lineRule="auto"/>
              <w:ind w:right="26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народных депутатов Таловского </w:t>
            </w:r>
          </w:p>
          <w:p w:rsidR="00F023CF" w:rsidRPr="00F023CF" w:rsidRDefault="00F023CF" w:rsidP="00C04291">
            <w:pPr>
              <w:spacing w:after="0" w:line="240" w:lineRule="auto"/>
              <w:ind w:right="26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сельского поселения Кантемировского </w:t>
            </w:r>
          </w:p>
          <w:p w:rsidR="00F023CF" w:rsidRPr="00F023CF" w:rsidRDefault="00F023CF" w:rsidP="00C04291">
            <w:pPr>
              <w:spacing w:after="0" w:line="240" w:lineRule="auto"/>
              <w:ind w:right="26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муниципального района Воронежской </w:t>
            </w:r>
          </w:p>
          <w:p w:rsidR="00F023CF" w:rsidRPr="00F023CF" w:rsidRDefault="00F023CF" w:rsidP="00C04291">
            <w:pPr>
              <w:spacing w:after="0" w:line="240" w:lineRule="auto"/>
              <w:ind w:right="26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191F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области № </w:t>
            </w:r>
            <w:r w:rsidR="00191FD5" w:rsidRPr="00191F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215</w:t>
            </w:r>
            <w:r w:rsidRPr="00191F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от </w:t>
            </w:r>
            <w:r w:rsidR="00191FD5" w:rsidRPr="00191F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30.10</w:t>
            </w:r>
            <w:r w:rsidRPr="00191F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.2024</w:t>
            </w:r>
            <w:r w:rsidRPr="00F023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года </w:t>
            </w:r>
          </w:p>
          <w:p w:rsidR="00F023CF" w:rsidRPr="00F023CF" w:rsidRDefault="00F023CF" w:rsidP="00C04291">
            <w:pPr>
              <w:spacing w:after="0" w:line="240" w:lineRule="auto"/>
              <w:ind w:right="26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«О внесении изменений в решение</w:t>
            </w:r>
          </w:p>
          <w:p w:rsidR="00F023CF" w:rsidRPr="00F023CF" w:rsidRDefault="00F023CF" w:rsidP="00C04291">
            <w:pPr>
              <w:spacing w:after="0" w:line="240" w:lineRule="auto"/>
              <w:ind w:right="26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Совета народных депутатов</w:t>
            </w:r>
          </w:p>
          <w:p w:rsidR="00F023CF" w:rsidRPr="00F023CF" w:rsidRDefault="00F023CF" w:rsidP="00C04291">
            <w:pPr>
              <w:spacing w:after="0" w:line="240" w:lineRule="auto"/>
              <w:ind w:right="26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Таловского сельского поселения</w:t>
            </w:r>
          </w:p>
          <w:p w:rsidR="00F023CF" w:rsidRPr="00F023CF" w:rsidRDefault="00F023CF" w:rsidP="00C04291">
            <w:pPr>
              <w:spacing w:after="0" w:line="240" w:lineRule="auto"/>
              <w:ind w:right="26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Кантемировского муниципального района</w:t>
            </w:r>
          </w:p>
          <w:p w:rsidR="00F023CF" w:rsidRPr="00F023CF" w:rsidRDefault="00F023CF" w:rsidP="00C04291">
            <w:pPr>
              <w:spacing w:after="0" w:line="240" w:lineRule="auto"/>
              <w:ind w:right="26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Воронежской области № 175 от 28.12.2023 года</w:t>
            </w:r>
          </w:p>
          <w:p w:rsidR="00F023CF" w:rsidRPr="00F023CF" w:rsidRDefault="00F023CF" w:rsidP="00C04291">
            <w:pPr>
              <w:spacing w:after="0" w:line="240" w:lineRule="auto"/>
              <w:ind w:right="26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«О бюджете поселения на 2024 год </w:t>
            </w:r>
          </w:p>
          <w:p w:rsidR="00F023CF" w:rsidRPr="00F023CF" w:rsidRDefault="00F023CF" w:rsidP="00C04291">
            <w:pPr>
              <w:snapToGrid w:val="0"/>
              <w:spacing w:after="0" w:line="240" w:lineRule="auto"/>
              <w:ind w:right="26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 на плановый период 2025 и 2026 годов»</w:t>
            </w:r>
          </w:p>
          <w:p w:rsidR="00F023CF" w:rsidRPr="00F023CF" w:rsidRDefault="00F023CF" w:rsidP="00C04291">
            <w:pPr>
              <w:spacing w:after="0" w:line="240" w:lineRule="auto"/>
              <w:ind w:right="261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23CF" w:rsidRPr="00F023CF" w:rsidRDefault="00F023CF" w:rsidP="00C04291">
            <w:pPr>
              <w:spacing w:after="0" w:line="240" w:lineRule="auto"/>
              <w:ind w:right="261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23CF" w:rsidRPr="00F023CF" w:rsidRDefault="00F023CF" w:rsidP="00C04291">
            <w:pPr>
              <w:spacing w:after="0" w:line="240" w:lineRule="auto"/>
              <w:ind w:right="261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Приложение   № 3</w:t>
            </w:r>
          </w:p>
          <w:p w:rsidR="00F023CF" w:rsidRPr="00F023CF" w:rsidRDefault="00F023CF" w:rsidP="00C04291">
            <w:pPr>
              <w:spacing w:after="0" w:line="240" w:lineRule="auto"/>
              <w:ind w:right="261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 проекту решения Совета</w:t>
            </w:r>
          </w:p>
          <w:p w:rsidR="00F023CF" w:rsidRPr="00F023CF" w:rsidRDefault="00F023CF" w:rsidP="00C04291">
            <w:pPr>
              <w:spacing w:after="0" w:line="240" w:lineRule="auto"/>
              <w:ind w:right="261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народных депутатов</w:t>
            </w:r>
          </w:p>
          <w:p w:rsidR="00F023CF" w:rsidRPr="00F023CF" w:rsidRDefault="00F023CF" w:rsidP="00C04291">
            <w:pPr>
              <w:spacing w:after="0" w:line="240" w:lineRule="auto"/>
              <w:ind w:right="261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Таловского сельского поселения</w:t>
            </w:r>
          </w:p>
          <w:p w:rsidR="00F023CF" w:rsidRPr="00F023CF" w:rsidRDefault="00F023CF" w:rsidP="00C04291">
            <w:pPr>
              <w:spacing w:after="0" w:line="240" w:lineRule="auto"/>
              <w:ind w:right="261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Кантемировского муниципального района</w:t>
            </w:r>
          </w:p>
          <w:p w:rsidR="00F023CF" w:rsidRPr="00F023CF" w:rsidRDefault="00F023CF" w:rsidP="00C04291">
            <w:pPr>
              <w:spacing w:after="0" w:line="240" w:lineRule="auto"/>
              <w:ind w:right="261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«О бюджете поселения на 2024 год</w:t>
            </w:r>
          </w:p>
          <w:p w:rsidR="00F023CF" w:rsidRPr="00F023CF" w:rsidRDefault="00F023CF" w:rsidP="00C04291">
            <w:pPr>
              <w:spacing w:after="0" w:line="240" w:lineRule="auto"/>
              <w:ind w:right="261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и на плановый период 2025 и 2026 годов»</w:t>
            </w:r>
          </w:p>
          <w:p w:rsidR="00F023CF" w:rsidRPr="00F023CF" w:rsidRDefault="00F023CF" w:rsidP="00C04291">
            <w:pPr>
              <w:tabs>
                <w:tab w:val="left" w:pos="1980"/>
              </w:tabs>
              <w:snapToGrid w:val="0"/>
              <w:spacing w:after="0" w:line="240" w:lineRule="auto"/>
              <w:ind w:right="26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</w:t>
            </w:r>
            <w:r w:rsidRPr="00F023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№ 175 от «28» декабря 2023 года</w:t>
            </w:r>
          </w:p>
        </w:tc>
        <w:tc>
          <w:tcPr>
            <w:tcW w:w="8257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rPr>
          <w:trHeight w:val="315"/>
        </w:trPr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38" w:type="dxa"/>
            <w:gridSpan w:val="13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Ведомственная структура</w:t>
            </w:r>
          </w:p>
        </w:tc>
        <w:tc>
          <w:tcPr>
            <w:tcW w:w="8257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rPr>
          <w:trHeight w:val="315"/>
        </w:trPr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38" w:type="dxa"/>
            <w:gridSpan w:val="13"/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расходов бюджета Таловского сельского поселения </w:t>
            </w:r>
          </w:p>
        </w:tc>
        <w:tc>
          <w:tcPr>
            <w:tcW w:w="8257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rPr>
          <w:trHeight w:val="315"/>
        </w:trPr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38" w:type="dxa"/>
            <w:gridSpan w:val="13"/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на   2024 год и </w:t>
            </w: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 плановый        период      2025    и    2026 годов</w:t>
            </w:r>
          </w:p>
        </w:tc>
        <w:tc>
          <w:tcPr>
            <w:tcW w:w="8257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rPr>
          <w:trHeight w:val="315"/>
        </w:trPr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gridSpan w:val="3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57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ind w:left="-20" w:firstLine="9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321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Сумма      (тыс.    рублей)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vMerge w:val="restart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vMerge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 г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2025г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2026г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33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  <w:r w:rsidR="00332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88</w:t>
            </w:r>
            <w:r w:rsidR="009A3D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4786,3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5918,1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Таловского сельского поселения Кантемировского муниципального района Воронежской области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14891,2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2945,2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2976,3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3730,9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2529,9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2546,9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1089,7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1009,2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1009,2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Таловского сельского поселения Кантемировского муниципального района"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1089,7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1009,2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1009,2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«Управление муниципальными финансами и муниципальным долгом, повышение устойчивости бюджета Таловского сельского поселения» 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1089,7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1009,2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1009,2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деятельности главы сельского поселения"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1089,7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1009,2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1009,2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главы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01 1 01 92020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1089,7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1009,2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1009,2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2263,2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1518,7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1536,7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 программа «Развитие Таловского сельского поселения  Кантемировского муниципального района Воронежской области» 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01 0 00</w:t>
            </w: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2263,2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1518,7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1536,7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«Управление муниципальными финансами и муниципальным долгом, повышение устойчивости бюджета Таловского сельского поселения» 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01 0 00</w:t>
            </w: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2263,2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1518,7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1536,7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деятельности администрации  сельского поселения»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01 1 02 00000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2263,2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1518,7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1536,7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муниципальных органов местного самоуправления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01 1 02 92010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949,2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900,4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900,4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rPr>
          <w:trHeight w:val="1432"/>
        </w:trPr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муниципальных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01 1 02 92010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1313,0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618,3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636,3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муниципальных органов местного самоуправления  (Иные бюджетные ассигнования)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01 1 02 92010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Таловского сельского поселения Кантемировского муниципального района Воронежской области"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"Управление муниципальными финансами, повышение устойчивости бюджета Таловского сельского поселения"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"Подготовка и проведение выборов в представительный орган местного самоуправления муниципального образования"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01 1 08 00000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мероприятия по проведению выборов глав поселений в рамках подпрограммы «Управление муниципальными финансами, повышение устойчивости бюджета Таловского сельского поселения » муниципальной  программы Таловского сельского поселения «Развитие Таловского сельского поселения Кантемировского муниципального района »(Закупка товаров, работ и услуг для государственных (муниципальных) нужд)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01 1 08 90030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 программа «Развитие Таловского сельского поселения  </w:t>
            </w: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Кантемировского муниципального района Воронежской области» 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01 1 00</w:t>
            </w: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«Управление муниципальными финансами и муниципальным долгом, повышение устойчивости бюджета Таловского сельского поселения» 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01 1 00</w:t>
            </w: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"Финансовое обеспечение непредвиденных расходов"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01 1 04 00000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сельского поселения  (финансовое обеспечение непредвиденных расходов)  (Иные бюджетные ассигнования)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</w:t>
            </w: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90040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377,0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 программа «Развитие Таловского сельского поселения  Кантемировского муниципального района Воронежской области»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</w:t>
            </w: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«Управление муниципальными финансами и муниципальным долгом, повышение устойчивости бюджета Таловского сельского поселения»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01 1 00</w:t>
            </w: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"Передача осуществления части полномочий по решению  вопросов местного значения в соответствии с заключенными соглашениями"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01 1 03</w:t>
            </w: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сельского поселения  (Межбюджетные трансферты)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01 1 03</w:t>
            </w: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90160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136,2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149,8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163,8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136,2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149,8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163,8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Таловского сельского поселения Кантемировского муниципального района "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136,2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149,8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163,8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"Осуществление первичного воинского учета граждан на территории Таловского сельского поселения"</w:t>
            </w:r>
          </w:p>
        </w:tc>
        <w:tc>
          <w:tcPr>
            <w:tcW w:w="6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136,2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149,8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163,8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"Осуществление первичного воинского учета граждан на территориях, где отсутствуют военные комиссариаты"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01 2 01 00000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136,2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163,8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граждан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01 2 01 51180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150,6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граждан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01 2 01 51180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Национальная безопасность и </w:t>
            </w: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правоохранительная деятельность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9,1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9,1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Таловского сельского поселения Кантемировского муниципального района "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«Управление муниципальными финансами и муниципальным долгом, повышение устойчивости бюджета Таловского сельского поселения»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01 0 00 00000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"Финансовое обеспечение непредвиденных расходов"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01 1 04 00000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мероприятия «Обеспечение пожарной безопасности Таловского сельского поселения» за счет средств Резервного фонда правительства Воронежской области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01 1 04 20570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10228,3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«Благоустройство Таловского сельского поселения"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01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12,5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"Стабилизация обстановки на рынке труда"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01 5 01 00000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Содействие занятости населения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01 5 01 </w:t>
            </w: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78430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rPr>
          <w:trHeight w:val="1396"/>
        </w:trPr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мероприятия по снижению напряженности на рынке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01 5 01 90200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10215,8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Таловского сельского поселения Кантемировского муниципального района "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10215,8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Подпрограмма "Содержание и развитие </w:t>
            </w:r>
            <w:proofErr w:type="spellStart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внутрипоселковых</w:t>
            </w:r>
            <w:proofErr w:type="spellEnd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Таловского сельского поселения"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10215,8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«Развитие сети автомобильных дорог общего пользования местного значения»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01 3 01 00000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10215,8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мероприятия по развитию сети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01 3 01 90060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510,6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мероприятия по развитию сети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01 03 01 </w:t>
            </w: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S </w:t>
            </w: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8850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9705,2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590,0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56,8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56,9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7,1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Основное мероприятие «Формированию экологической культуры раздельного накопления твердых коммунальных отходов на территории Таловского сельского поселения Кантемировского муниципального района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01 5 04 00000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Расходы на организацию системы раздельного накопления твердых коммунальных отходов в рамках программы «Коммунальное хозяйство Таловского сельского поселения» муниципальной программы «Комплексное развитие коммунальной инфраструктуры Таловского муниципального района Воронежской области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01505</w:t>
            </w: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S9340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3324A9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</w:t>
            </w:r>
            <w:r w:rsidR="00AC59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3,7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56,8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56,9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Таловского сельского поселения Кантемировского муниципального района"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05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03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3324A9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  <w:r w:rsidR="00AC5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56,8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56,9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"Благоустройство Таловского сельского поселения"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05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03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3324A9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  <w:r w:rsidR="00AC5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56,8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56,9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содержания и функционирования уличного освещения населенных пунктов сельского поселения"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01 5 05 00000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3F12AB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  <w:r w:rsidR="00F023CF"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3324A9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AC5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3D3E" w:rsidRPr="009A3D3E" w:rsidRDefault="00F023CF" w:rsidP="009A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55,1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A3D3E" w:rsidRDefault="009A3D3E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A3D3E" w:rsidRDefault="009A3D3E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A3D3E" w:rsidRPr="00F023CF" w:rsidRDefault="009A3D3E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мероприятия по организации уличного освещения в сельском </w:t>
            </w:r>
            <w:proofErr w:type="gramStart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поселении  (</w:t>
            </w:r>
            <w:proofErr w:type="gramEnd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5 05 S8670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173,4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55,1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прочих мероприятий по благоустройству территории поселения"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01 5 07 00000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117,3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мероприятия по благоустройству территории поселении  (Закупка товаров, работ и услуг для обеспечения государственных (муниципальных) нужд)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01 5 07 90140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117,3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292,2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rPr>
          <w:trHeight w:val="539"/>
        </w:trPr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Таловского сельского поселения Кантемировского муниципального района"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05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05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292,2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«Развитие и содержание сетей водоснабжения населенных пунктов Таловского сельского поселения» 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05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05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292,2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развития и содержания сетей водоснабжения населенных пунктов сельского поселения"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01 6 01 00000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292,2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мероприятия по развитию и содержанию сетей водоснабжения населенных пунктов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01 6 01 90150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292,2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195,2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195,2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195,2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195,2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195,2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195,2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"Развитие Таловского сельского поселения </w:t>
            </w: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Кантемировского муниципального района"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195,2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195,2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195,2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rPr>
          <w:trHeight w:val="956"/>
        </w:trPr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«Управление муниципальными финансами и муниципальным долгом, повышение устойчивости бюджета Таловского сельского поселения»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01 1 00</w:t>
            </w: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195,2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195,2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195,2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"Выплата социального обеспечения и доплат к пенсиям муниципальным служащим сельского поселения"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01 1 05 00000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195,2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195,2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195,2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01 1 05 90180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195,2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195,2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195,2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Таловского сельского поселения Кантемировского муниципального района"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«Развитие физической культуры и спорта  в Таловском сельском поселении»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организации и проведения физкультурных и массовых спортивных мероприятий"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01 8 01 00000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мероприятия в области физкультуры и спорта  (Иные бюджетные ассигнования)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01 8 01 90170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Таловского сельского поселения Кантемировского муниципального района"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01 0 00 00000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«Управление муниципальными финансами и муниципальным долгом, повышение устойчивости бюджета Таловского сельского поселения»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01 1 00 00000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"Обслуживание муниципального долга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01 1 06 00000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Процентные платежи по муниципальному долгу Таловского сельского поселения (обслуживание государственного (муниципального) долга)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01 1 06 97880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МКУК "Таловский  ЦКД"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1935,0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1841,1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2941,8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1935,0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1841,1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2941,8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1935,0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1841,1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2941,8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Таловского сельского поселения Кантемировского муниципального района"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1935,0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1841,1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2941,8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"Развитие культуры Таловского сельского поселения" 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1935,0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1841,1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2941,8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"Культурно - досуговая деятельность, развитие библиотечного дела и народного творчества"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01 7 01 00000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1935,0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1841,1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2941,8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01 7 01 00590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1392,9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1392,9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1392,9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(оказание услуг) муниципальных </w:t>
            </w:r>
            <w:proofErr w:type="spellStart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учре-ждений</w:t>
            </w:r>
            <w:proofErr w:type="spellEnd"/>
            <w:proofErr w:type="gramStart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01 7 01 00590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542,1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448,2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366,6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Расходы на обеспечение развития материально-технической базы домов </w:t>
            </w:r>
            <w:proofErr w:type="gramStart"/>
            <w:r w:rsidRPr="00F023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культуры(</w:t>
            </w:r>
            <w:proofErr w:type="gramEnd"/>
            <w:r w:rsidRPr="00F023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Закупка </w:t>
            </w:r>
            <w:proofErr w:type="spellStart"/>
            <w:r w:rsidRPr="00F023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товаров,работ</w:t>
            </w:r>
            <w:proofErr w:type="spellEnd"/>
            <w:r w:rsidRPr="00F023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и услуг для государственных(муниципальных нужд)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01 7 01 </w:t>
            </w: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L</w:t>
            </w:r>
            <w:r w:rsidRPr="00F023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4670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1182,3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023CF" w:rsidRPr="00F023CF" w:rsidRDefault="00F023CF" w:rsidP="00F023CF">
      <w:pPr>
        <w:tabs>
          <w:tab w:val="left" w:pos="9072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023CF" w:rsidRPr="00F023CF" w:rsidRDefault="00F023CF" w:rsidP="00F02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023CF" w:rsidRDefault="00F023CF"/>
    <w:p w:rsidR="00F023CF" w:rsidRDefault="00F023CF"/>
    <w:p w:rsidR="00F023CF" w:rsidRDefault="00F023CF"/>
    <w:p w:rsidR="00F023CF" w:rsidRDefault="00F023CF"/>
    <w:p w:rsidR="00F023CF" w:rsidRDefault="00F023CF"/>
    <w:p w:rsidR="00F023CF" w:rsidRDefault="00F023CF"/>
    <w:p w:rsidR="00F023CF" w:rsidRDefault="00F023CF"/>
    <w:p w:rsidR="00F023CF" w:rsidRDefault="00F023CF"/>
    <w:p w:rsidR="00F023CF" w:rsidRDefault="00F023CF"/>
    <w:p w:rsidR="00F023CF" w:rsidRDefault="00F023CF"/>
    <w:p w:rsidR="00F023CF" w:rsidRDefault="00F023CF"/>
    <w:p w:rsidR="00F023CF" w:rsidRDefault="00F023CF"/>
    <w:p w:rsidR="00C04291" w:rsidRDefault="00C04291"/>
    <w:p w:rsidR="00F023CF" w:rsidRDefault="00F023CF"/>
    <w:p w:rsidR="003F12AB" w:rsidRDefault="003F12AB"/>
    <w:p w:rsidR="003F12AB" w:rsidRDefault="003F12AB"/>
    <w:p w:rsidR="003F12AB" w:rsidRDefault="003F12AB"/>
    <w:p w:rsidR="003F12AB" w:rsidRDefault="003F12AB"/>
    <w:p w:rsidR="003F12AB" w:rsidRDefault="003F12AB"/>
    <w:p w:rsidR="003F12AB" w:rsidRDefault="003F12AB"/>
    <w:p w:rsidR="00F023CF" w:rsidRPr="00F023CF" w:rsidRDefault="00F023CF" w:rsidP="00F023C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F023CF">
        <w:rPr>
          <w:rFonts w:ascii="Times New Roman" w:eastAsia="Times New Roman" w:hAnsi="Times New Roman" w:cs="Times New Roman"/>
          <w:color w:val="000000"/>
          <w:sz w:val="16"/>
          <w:szCs w:val="16"/>
        </w:rPr>
        <w:lastRenderedPageBreak/>
        <w:t>Приложение № 4</w:t>
      </w:r>
    </w:p>
    <w:p w:rsidR="00F023CF" w:rsidRPr="00F023CF" w:rsidRDefault="00F023CF" w:rsidP="00F023C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F023C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к решению Совета </w:t>
      </w:r>
    </w:p>
    <w:p w:rsidR="00F023CF" w:rsidRPr="00F023CF" w:rsidRDefault="00F023CF" w:rsidP="00F023C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F023C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народных депутатов Таловского </w:t>
      </w:r>
    </w:p>
    <w:p w:rsidR="00F023CF" w:rsidRPr="00F023CF" w:rsidRDefault="00F023CF" w:rsidP="00F023C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F023C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сельского поселения Кантемировского </w:t>
      </w:r>
    </w:p>
    <w:p w:rsidR="00F023CF" w:rsidRPr="00F023CF" w:rsidRDefault="00F023CF" w:rsidP="00F023C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F023C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муниципального района Воронежской </w:t>
      </w:r>
    </w:p>
    <w:p w:rsidR="00F023CF" w:rsidRPr="00F023CF" w:rsidRDefault="00F023CF" w:rsidP="00F023C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F023C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области </w:t>
      </w:r>
      <w:r w:rsidRPr="00191FD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№ </w:t>
      </w:r>
      <w:r w:rsidR="00191FD5" w:rsidRPr="00191FD5">
        <w:rPr>
          <w:rFonts w:ascii="Times New Roman" w:eastAsia="Times New Roman" w:hAnsi="Times New Roman" w:cs="Times New Roman"/>
          <w:color w:val="000000"/>
          <w:sz w:val="16"/>
          <w:szCs w:val="16"/>
        </w:rPr>
        <w:t>215</w:t>
      </w:r>
      <w:r w:rsidRPr="00191FD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от </w:t>
      </w:r>
      <w:r w:rsidR="00191FD5" w:rsidRPr="00191FD5">
        <w:rPr>
          <w:rFonts w:ascii="Times New Roman" w:eastAsia="Times New Roman" w:hAnsi="Times New Roman" w:cs="Times New Roman"/>
          <w:color w:val="000000"/>
          <w:sz w:val="16"/>
          <w:szCs w:val="16"/>
        </w:rPr>
        <w:t>30.10</w:t>
      </w:r>
      <w:r w:rsidRPr="00191FD5">
        <w:rPr>
          <w:rFonts w:ascii="Times New Roman" w:eastAsia="Times New Roman" w:hAnsi="Times New Roman" w:cs="Times New Roman"/>
          <w:color w:val="000000"/>
          <w:sz w:val="16"/>
          <w:szCs w:val="16"/>
        </w:rPr>
        <w:t>.2024</w:t>
      </w:r>
      <w:r w:rsidRPr="00F023C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года </w:t>
      </w:r>
    </w:p>
    <w:p w:rsidR="00F023CF" w:rsidRPr="00F023CF" w:rsidRDefault="00F023CF" w:rsidP="00F023C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F023CF">
        <w:rPr>
          <w:rFonts w:ascii="Times New Roman" w:eastAsia="Times New Roman" w:hAnsi="Times New Roman" w:cs="Times New Roman"/>
          <w:color w:val="000000"/>
          <w:sz w:val="16"/>
          <w:szCs w:val="16"/>
        </w:rPr>
        <w:t>«О внесении изменений в решение</w:t>
      </w:r>
    </w:p>
    <w:p w:rsidR="00F023CF" w:rsidRPr="00F023CF" w:rsidRDefault="00F023CF" w:rsidP="00F023C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F023CF">
        <w:rPr>
          <w:rFonts w:ascii="Times New Roman" w:eastAsia="Times New Roman" w:hAnsi="Times New Roman" w:cs="Times New Roman"/>
          <w:color w:val="000000"/>
          <w:sz w:val="16"/>
          <w:szCs w:val="16"/>
        </w:rPr>
        <w:t>Совета народных депутатов</w:t>
      </w:r>
    </w:p>
    <w:p w:rsidR="00F023CF" w:rsidRPr="00F023CF" w:rsidRDefault="00F023CF" w:rsidP="00F023C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F023CF">
        <w:rPr>
          <w:rFonts w:ascii="Times New Roman" w:eastAsia="Times New Roman" w:hAnsi="Times New Roman" w:cs="Times New Roman"/>
          <w:color w:val="000000"/>
          <w:sz w:val="16"/>
          <w:szCs w:val="16"/>
        </w:rPr>
        <w:t>Таловского сельского поселения</w:t>
      </w:r>
    </w:p>
    <w:p w:rsidR="00F023CF" w:rsidRPr="00F023CF" w:rsidRDefault="00F023CF" w:rsidP="00F023C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F023CF">
        <w:rPr>
          <w:rFonts w:ascii="Times New Roman" w:eastAsia="Times New Roman" w:hAnsi="Times New Roman" w:cs="Times New Roman"/>
          <w:color w:val="000000"/>
          <w:sz w:val="16"/>
          <w:szCs w:val="16"/>
        </w:rPr>
        <w:t>Кантемировского муниципального района</w:t>
      </w:r>
    </w:p>
    <w:p w:rsidR="00F023CF" w:rsidRPr="00F023CF" w:rsidRDefault="00F023CF" w:rsidP="00F023C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F023CF">
        <w:rPr>
          <w:rFonts w:ascii="Times New Roman" w:eastAsia="Times New Roman" w:hAnsi="Times New Roman" w:cs="Times New Roman"/>
          <w:color w:val="000000"/>
          <w:sz w:val="16"/>
          <w:szCs w:val="16"/>
        </w:rPr>
        <w:t>Воронежской области № 175 от 28.12.2023 года</w:t>
      </w:r>
    </w:p>
    <w:p w:rsidR="00F023CF" w:rsidRPr="00F023CF" w:rsidRDefault="00F023CF" w:rsidP="00F023C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F023C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«О бюджете поселения на 2024 год </w:t>
      </w:r>
    </w:p>
    <w:p w:rsidR="00F023CF" w:rsidRPr="00F023CF" w:rsidRDefault="00F023CF" w:rsidP="00F023CF">
      <w:pPr>
        <w:snapToGri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F023CF">
        <w:rPr>
          <w:rFonts w:ascii="Times New Roman" w:eastAsia="Times New Roman" w:hAnsi="Times New Roman" w:cs="Times New Roman"/>
          <w:color w:val="000000"/>
          <w:sz w:val="16"/>
          <w:szCs w:val="16"/>
        </w:rPr>
        <w:t>и на плановый период 2025 и 2026 годов»</w:t>
      </w:r>
    </w:p>
    <w:p w:rsidR="00F023CF" w:rsidRPr="00F023CF" w:rsidRDefault="00F023CF" w:rsidP="00F023C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F023CF" w:rsidRPr="00F023CF" w:rsidRDefault="00F023CF" w:rsidP="00F023CF">
      <w:pPr>
        <w:tabs>
          <w:tab w:val="left" w:pos="19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F023CF">
        <w:rPr>
          <w:rFonts w:ascii="Times New Roman" w:eastAsia="Times New Roman" w:hAnsi="Times New Roman" w:cs="Times New Roman"/>
          <w:sz w:val="16"/>
          <w:szCs w:val="16"/>
          <w:lang w:eastAsia="zh-CN"/>
        </w:rPr>
        <w:t>Приложение   № 4</w:t>
      </w:r>
    </w:p>
    <w:p w:rsidR="00F023CF" w:rsidRPr="00F023CF" w:rsidRDefault="00F023CF" w:rsidP="00F023CF">
      <w:pPr>
        <w:tabs>
          <w:tab w:val="left" w:pos="1980"/>
        </w:tabs>
        <w:spacing w:after="0" w:line="240" w:lineRule="auto"/>
        <w:ind w:firstLine="792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F023CF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                                                      к проекту решения Совета народных депутатов</w:t>
      </w:r>
    </w:p>
    <w:p w:rsidR="00F023CF" w:rsidRPr="00F023CF" w:rsidRDefault="00F023CF" w:rsidP="00F023CF">
      <w:pPr>
        <w:tabs>
          <w:tab w:val="left" w:pos="1980"/>
        </w:tabs>
        <w:spacing w:after="0" w:line="240" w:lineRule="auto"/>
        <w:ind w:firstLine="792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F023CF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                                                      Таловского сельского поселения</w:t>
      </w:r>
    </w:p>
    <w:p w:rsidR="00F023CF" w:rsidRPr="00F023CF" w:rsidRDefault="00F023CF" w:rsidP="00F023CF">
      <w:pPr>
        <w:tabs>
          <w:tab w:val="left" w:pos="1980"/>
        </w:tabs>
        <w:spacing w:after="0" w:line="240" w:lineRule="auto"/>
        <w:ind w:firstLine="792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F023CF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                                                      Кантемировского муниципального района</w:t>
      </w:r>
    </w:p>
    <w:p w:rsidR="00F023CF" w:rsidRPr="00F023CF" w:rsidRDefault="00F023CF" w:rsidP="00F023CF">
      <w:pPr>
        <w:tabs>
          <w:tab w:val="left" w:pos="1980"/>
        </w:tabs>
        <w:spacing w:after="0" w:line="240" w:lineRule="auto"/>
        <w:ind w:firstLine="792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F023CF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                                                      «О бюджете поселения на 2024 год и на          </w:t>
      </w:r>
    </w:p>
    <w:p w:rsidR="00F023CF" w:rsidRPr="00F023CF" w:rsidRDefault="00F023CF" w:rsidP="00F023CF">
      <w:pPr>
        <w:tabs>
          <w:tab w:val="left" w:pos="1980"/>
        </w:tabs>
        <w:spacing w:after="0" w:line="240" w:lineRule="auto"/>
        <w:ind w:firstLine="792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F023CF">
        <w:rPr>
          <w:rFonts w:ascii="Times New Roman" w:eastAsia="Times New Roman" w:hAnsi="Times New Roman" w:cs="Times New Roman"/>
          <w:sz w:val="16"/>
          <w:szCs w:val="16"/>
          <w:lang w:eastAsia="zh-CN"/>
        </w:rPr>
        <w:t>плановый период 2025 и 2026 годов»</w:t>
      </w:r>
    </w:p>
    <w:p w:rsidR="00F023CF" w:rsidRPr="00F023CF" w:rsidRDefault="00F023CF" w:rsidP="00F023CF">
      <w:pPr>
        <w:tabs>
          <w:tab w:val="left" w:pos="19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23CF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                                                                    № 175        от «28» декабря 2023 года</w:t>
      </w:r>
    </w:p>
    <w:p w:rsidR="00F023CF" w:rsidRPr="00F023CF" w:rsidRDefault="00F023CF" w:rsidP="00F023CF">
      <w:pPr>
        <w:tabs>
          <w:tab w:val="left" w:pos="1980"/>
        </w:tabs>
        <w:spacing w:after="0" w:line="240" w:lineRule="auto"/>
        <w:ind w:left="4956" w:firstLine="792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023CF" w:rsidRPr="00F023CF" w:rsidRDefault="00F023CF" w:rsidP="00F023C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023CF" w:rsidRPr="00F023CF" w:rsidRDefault="00F023CF" w:rsidP="00F02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1374" w:type="dxa"/>
        <w:tblInd w:w="-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3165"/>
        <w:gridCol w:w="703"/>
        <w:gridCol w:w="704"/>
        <w:gridCol w:w="1132"/>
        <w:gridCol w:w="859"/>
        <w:gridCol w:w="985"/>
        <w:gridCol w:w="44"/>
        <w:gridCol w:w="6"/>
        <w:gridCol w:w="1230"/>
        <w:gridCol w:w="20"/>
        <w:gridCol w:w="25"/>
        <w:gridCol w:w="1185"/>
        <w:gridCol w:w="10"/>
        <w:gridCol w:w="951"/>
        <w:gridCol w:w="325"/>
      </w:tblGrid>
      <w:tr w:rsidR="00F023CF" w:rsidRPr="00F023CF" w:rsidTr="00772760">
        <w:trPr>
          <w:trHeight w:val="23"/>
        </w:trPr>
        <w:tc>
          <w:tcPr>
            <w:tcW w:w="10088" w:type="dxa"/>
            <w:gridSpan w:val="13"/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Распределение бюджетных ассигнований</w:t>
            </w:r>
          </w:p>
        </w:tc>
        <w:tc>
          <w:tcPr>
            <w:tcW w:w="961" w:type="dxa"/>
            <w:gridSpan w:val="2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rPr>
          <w:trHeight w:val="23"/>
        </w:trPr>
        <w:tc>
          <w:tcPr>
            <w:tcW w:w="10088" w:type="dxa"/>
            <w:gridSpan w:val="13"/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разделам, подразделам, целевым статьям (муниципальной</w:t>
            </w:r>
          </w:p>
        </w:tc>
        <w:tc>
          <w:tcPr>
            <w:tcW w:w="961" w:type="dxa"/>
            <w:gridSpan w:val="2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rPr>
          <w:trHeight w:val="23"/>
        </w:trPr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58" w:type="dxa"/>
            <w:gridSpan w:val="12"/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программы Таловского сельского поселения), группам видов расходов</w:t>
            </w:r>
          </w:p>
        </w:tc>
        <w:tc>
          <w:tcPr>
            <w:tcW w:w="961" w:type="dxa"/>
            <w:gridSpan w:val="2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rPr>
          <w:trHeight w:val="23"/>
        </w:trPr>
        <w:tc>
          <w:tcPr>
            <w:tcW w:w="10088" w:type="dxa"/>
            <w:gridSpan w:val="13"/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классификации расходов бюджета Таловского сельского поселения</w:t>
            </w:r>
          </w:p>
        </w:tc>
        <w:tc>
          <w:tcPr>
            <w:tcW w:w="961" w:type="dxa"/>
            <w:gridSpan w:val="2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rPr>
          <w:trHeight w:val="23"/>
        </w:trPr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58" w:type="dxa"/>
            <w:gridSpan w:val="12"/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 2024 год   и на плановый период 2025 и 2026 годов</w:t>
            </w:r>
          </w:p>
        </w:tc>
        <w:tc>
          <w:tcPr>
            <w:tcW w:w="961" w:type="dxa"/>
            <w:gridSpan w:val="2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rPr>
          <w:trHeight w:val="23"/>
        </w:trPr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95" w:type="dxa"/>
            <w:gridSpan w:val="7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Сумма (тыс.    рублей)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13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349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72760" w:rsidRPr="00F023CF" w:rsidTr="00772760">
        <w:tc>
          <w:tcPr>
            <w:tcW w:w="30" w:type="dxa"/>
            <w:shd w:val="clear" w:color="auto" w:fill="auto"/>
            <w:vAlign w:val="bottom"/>
          </w:tcPr>
          <w:p w:rsidR="00772760" w:rsidRPr="00F023CF" w:rsidRDefault="00772760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760" w:rsidRPr="00F023CF" w:rsidRDefault="00772760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760" w:rsidRPr="00F023CF" w:rsidRDefault="00772760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760" w:rsidRPr="00F023CF" w:rsidRDefault="00772760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760" w:rsidRPr="00F023CF" w:rsidRDefault="00772760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760" w:rsidRPr="00F023CF" w:rsidRDefault="00772760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760" w:rsidRPr="00F023CF" w:rsidRDefault="00772760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2024г.</w:t>
            </w:r>
          </w:p>
        </w:tc>
        <w:tc>
          <w:tcPr>
            <w:tcW w:w="128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760" w:rsidRPr="00F023CF" w:rsidRDefault="00772760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2025г.</w:t>
            </w:r>
          </w:p>
        </w:tc>
        <w:tc>
          <w:tcPr>
            <w:tcW w:w="124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760" w:rsidRPr="00F023CF" w:rsidRDefault="00772760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2026г.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72760" w:rsidRPr="00F023CF" w:rsidRDefault="00772760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8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AC596A" w:rsidP="0033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  <w:r w:rsidR="00332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889</w:t>
            </w:r>
            <w:r w:rsidR="00F023CF"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128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4786,3</w:t>
            </w:r>
          </w:p>
        </w:tc>
        <w:tc>
          <w:tcPr>
            <w:tcW w:w="123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5918,1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3730,9</w:t>
            </w:r>
          </w:p>
        </w:tc>
        <w:tc>
          <w:tcPr>
            <w:tcW w:w="128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2529,9</w:t>
            </w:r>
          </w:p>
        </w:tc>
        <w:tc>
          <w:tcPr>
            <w:tcW w:w="123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2546,9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1089,7</w:t>
            </w:r>
          </w:p>
        </w:tc>
        <w:tc>
          <w:tcPr>
            <w:tcW w:w="13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1009,2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1009,2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"Развитие Таловского сельского поселения Кантемировского муниципального района" 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1089,7</w:t>
            </w:r>
          </w:p>
        </w:tc>
        <w:tc>
          <w:tcPr>
            <w:tcW w:w="13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sz w:val="20"/>
                <w:szCs w:val="20"/>
              </w:rPr>
              <w:t>1009,2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1009,2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"Управление муниципальными финансами и муниципальным долгом, повышение устойчивости бюджета Таловского сельского поселения "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1089,7</w:t>
            </w:r>
          </w:p>
        </w:tc>
        <w:tc>
          <w:tcPr>
            <w:tcW w:w="13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1009,2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1009,2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rPr>
          <w:trHeight w:val="793"/>
        </w:trPr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деятельности главы сельского поселения»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1089,7</w:t>
            </w:r>
          </w:p>
        </w:tc>
        <w:tc>
          <w:tcPr>
            <w:tcW w:w="13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napToGrid w:val="0"/>
              <w:spacing w:before="171"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napToGrid w:val="0"/>
              <w:spacing w:before="171"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napToGrid w:val="0"/>
              <w:spacing w:before="171"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1009,2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1009,2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01 1 01 92020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1089,7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1009,2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1009,2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Функционирование </w:t>
            </w: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2263,2</w:t>
            </w:r>
          </w:p>
        </w:tc>
        <w:tc>
          <w:tcPr>
            <w:tcW w:w="13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1518,7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1536,7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«Развитие Таловского сельского поселения  Кантемировского муниципального района» 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</w:t>
            </w: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2263,2</w:t>
            </w:r>
          </w:p>
        </w:tc>
        <w:tc>
          <w:tcPr>
            <w:tcW w:w="13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1518,7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1536,7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«Управление муниципальными финансами и муниципальным долгом, повышение устойчивости бюджета Таловского сельского поселения» 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01 1 00</w:t>
            </w: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2263,2</w:t>
            </w:r>
          </w:p>
        </w:tc>
        <w:tc>
          <w:tcPr>
            <w:tcW w:w="13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1518,7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1536,7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деятельности администрации сельского поселения"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01 1 02 00000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2263,2</w:t>
            </w:r>
          </w:p>
        </w:tc>
        <w:tc>
          <w:tcPr>
            <w:tcW w:w="13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1518,7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1536,7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муниципальных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01 1 02 92010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949,2</w:t>
            </w:r>
          </w:p>
        </w:tc>
        <w:tc>
          <w:tcPr>
            <w:tcW w:w="125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900,4</w:t>
            </w:r>
          </w:p>
        </w:tc>
        <w:tc>
          <w:tcPr>
            <w:tcW w:w="12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900,4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муниципальных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01 1 02 92010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1313,0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618,3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636,3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муниципальных органов местного самоуправления (Иные бюджетные ассигнования)</w:t>
            </w:r>
          </w:p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01 1 02 92010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Таловского сельского поселения Кантемировского муниципального района Воронежской области"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"Управление муниципальными финансами, повышение устойчивости бюджета Таловского сельского поселения"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"Подготовка и проведение выборов в представительный орган местного самоуправления муниципального образования"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01 1 08 00000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8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«Развитие Таловского </w:t>
            </w:r>
            <w:proofErr w:type="spellStart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сельскогопоселения</w:t>
            </w:r>
            <w:proofErr w:type="spellEnd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Кантемировского муниципального района Воронежской области» 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</w:t>
            </w: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8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«Управление муниципальными финансами и </w:t>
            </w: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муниципальным долгом, повышение устойчивости бюджета Таловского сельского поселения» 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01 1 00</w:t>
            </w: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8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"Финансовое обеспечение непредвиденных расходов"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</w:t>
            </w: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8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сельского поселения (финансовое обеспечение непредвиденных расходов) (Иные бюджетные ассигнования)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01 1 04</w:t>
            </w: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90040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8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377,0</w:t>
            </w:r>
          </w:p>
        </w:tc>
        <w:tc>
          <w:tcPr>
            <w:tcW w:w="128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«Развитие Таловского сельского поселения Кантемировского муниципального района Воронежской области» 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01 0 00</w:t>
            </w: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377,0</w:t>
            </w:r>
          </w:p>
        </w:tc>
        <w:tc>
          <w:tcPr>
            <w:tcW w:w="128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«Управление муниципальными финансами и муниципальным долгом, повышение устойчивости бюджета Таловского сельского поселения» 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01 1 00</w:t>
            </w: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377,0</w:t>
            </w:r>
          </w:p>
        </w:tc>
        <w:tc>
          <w:tcPr>
            <w:tcW w:w="128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"Передача осуществления части полномочий по решению вопросов местного значения в соответствии с заключенными соглашениями"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01 1 03 00000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377,0</w:t>
            </w:r>
          </w:p>
        </w:tc>
        <w:tc>
          <w:tcPr>
            <w:tcW w:w="128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сельского поселения (Межбюджетные трансферты)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01 1 03 90160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377,0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136,2</w:t>
            </w:r>
          </w:p>
        </w:tc>
        <w:tc>
          <w:tcPr>
            <w:tcW w:w="128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149,8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163,8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136,2</w:t>
            </w:r>
          </w:p>
        </w:tc>
        <w:tc>
          <w:tcPr>
            <w:tcW w:w="128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149,8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163,8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"Развитие Таловского сельского поселения Кантемировского муниципального района" 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136,2</w:t>
            </w:r>
          </w:p>
        </w:tc>
        <w:tc>
          <w:tcPr>
            <w:tcW w:w="128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149,8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163,8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"Осуществление первичного воинского учета граждан на территории Таловского сельского поселения"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136,2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163,8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"Осуществление первичного воинского учета граждан на территориях, где отсутствуют военные комиссариаты"</w:t>
            </w:r>
          </w:p>
        </w:tc>
        <w:tc>
          <w:tcPr>
            <w:tcW w:w="70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01 2 01 00000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136,2</w:t>
            </w:r>
          </w:p>
        </w:tc>
        <w:tc>
          <w:tcPr>
            <w:tcW w:w="128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149,8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163,8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граждан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01 2 01 51180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123,0</w:t>
            </w:r>
          </w:p>
        </w:tc>
        <w:tc>
          <w:tcPr>
            <w:tcW w:w="128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136,6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150,6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Осуществление первичного воинского учета граждан на территориях, где отсутствуют военные комиссариаты (Закупка товаров, работ и услуг для </w:t>
            </w: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01 2 01 51180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Таловского сельского поселения Кантемировского муниципального района "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«Управление муниципальными финансами и муниципальным долгом, повышение устойчивости бюджета Таловского сельского поселения»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01 0 00 00000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"Финансовое обеспечение непредвиденных расходов"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01 1 04 00000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мероприятия «Обеспечение пожарной безопасности Таловского сельского поселения» за счет средств Резервного фонда правительства Воронежской области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01 1 04 20570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10228,3</w:t>
            </w:r>
          </w:p>
        </w:tc>
        <w:tc>
          <w:tcPr>
            <w:tcW w:w="128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28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«Благоустройство Таловского сельского поселения"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01 5 01 0000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28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"Стабилизация обстановки на рынке труда"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01 5 00 0000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28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Содействие занятости населения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01 5 01 </w:t>
            </w: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78430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128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мероприятия по снижению напряженности на рынке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01 5 01 90200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8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10215,8</w:t>
            </w:r>
          </w:p>
        </w:tc>
        <w:tc>
          <w:tcPr>
            <w:tcW w:w="128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Таловского сельского поселения Кантемировского муниципального района"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10215,8</w:t>
            </w: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0,0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Подпрограмма "Содержание и развитие </w:t>
            </w:r>
            <w:proofErr w:type="spellStart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внутрипоселковых</w:t>
            </w:r>
            <w:proofErr w:type="spellEnd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Таловского сельского поселения"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10215,8</w:t>
            </w:r>
          </w:p>
        </w:tc>
        <w:tc>
          <w:tcPr>
            <w:tcW w:w="128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«Развитие сети автомобильных дорог общего пользования местного значения»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01 3 01 00000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10215,8</w:t>
            </w:r>
          </w:p>
        </w:tc>
        <w:tc>
          <w:tcPr>
            <w:tcW w:w="128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мероприятия по развитию сети автомобильных дорог общего пользования местного </w:t>
            </w: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значения (Закупка товаров, работ и услуг для обеспечения государственных (муниципальных) нужд)</w:t>
            </w:r>
          </w:p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01 3 01 90060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510,6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мероприятия по развитию сети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01 3 01 </w:t>
            </w: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 8850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9705,2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128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56,8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56,9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7,1</w:t>
            </w:r>
          </w:p>
        </w:tc>
        <w:tc>
          <w:tcPr>
            <w:tcW w:w="128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«Формированию экологической культуры раздельного накопления твердых коммунальных отходов на территории Таловского сельского поселения Кантемировского муниципального района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01 5 04 00000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200</w:t>
            </w: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128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организацию системы раздельного накопления твердых коммунальных отходов в рамках программы «Коммунальное хозяйство Таловского сельского поселения» муниципальной программы «Комплексное развитие коммунальной инфраструктуры Таловского муниципального района Воронежской области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01505</w:t>
            </w: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9340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200</w:t>
            </w: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128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3324A9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</w:t>
            </w:r>
            <w:r w:rsidR="00AC59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F023CF"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,7</w:t>
            </w:r>
          </w:p>
        </w:tc>
        <w:tc>
          <w:tcPr>
            <w:tcW w:w="128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56,8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56,9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Таловского сельского поселения Кантемировского муниципального района"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3324A9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  <w:r w:rsidR="00AC5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F023CF"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,7</w:t>
            </w:r>
          </w:p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56,8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56,9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"Благоустройство Таловского сельского поселения"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3324A9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  <w:r w:rsidR="00AC5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28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56,8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56,9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содержания и функционирования уличного освещения населенных пунктов сельского поселения"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01 5 05 00000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3F12AB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  <w:r w:rsidR="00F023CF"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3324A9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AC5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8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55,1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55,1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мероприятия по организации уличного освещения в сельском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5 05 S8670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173,4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55,1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прочих мероприятий по благоустройству территории поселения"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01 5 07 00000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117,3</w:t>
            </w:r>
          </w:p>
        </w:tc>
        <w:tc>
          <w:tcPr>
            <w:tcW w:w="128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мероприятия по благоустройству территории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01 5 07 90140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117,3</w:t>
            </w:r>
          </w:p>
        </w:tc>
        <w:tc>
          <w:tcPr>
            <w:tcW w:w="128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292,2</w:t>
            </w:r>
          </w:p>
        </w:tc>
        <w:tc>
          <w:tcPr>
            <w:tcW w:w="128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"Развитие Таловского сельского </w:t>
            </w: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поселения Кантемировского муниципального района"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05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05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292,2</w:t>
            </w:r>
          </w:p>
        </w:tc>
        <w:tc>
          <w:tcPr>
            <w:tcW w:w="128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0,0</w:t>
            </w: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rPr>
          <w:trHeight w:val="880"/>
        </w:trPr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«Развитие и содержание сетей водоснабжения населенных пунктов Таловского сельского поселения»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05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05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292,2</w:t>
            </w:r>
          </w:p>
        </w:tc>
        <w:tc>
          <w:tcPr>
            <w:tcW w:w="128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tabs>
                <w:tab w:val="left" w:pos="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F023CF" w:rsidRPr="00F023CF" w:rsidRDefault="00F023CF" w:rsidP="00F023CF">
            <w:pPr>
              <w:tabs>
                <w:tab w:val="left" w:pos="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развития и содержания сетей водоснабжения населенных пунктов сельского поселения"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01 6 01 00000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292,2</w:t>
            </w:r>
          </w:p>
        </w:tc>
        <w:tc>
          <w:tcPr>
            <w:tcW w:w="128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мероприятия по развитию и содержанию сетей водоснабжения населенных пунктов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01 6 01 90150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292,2</w:t>
            </w:r>
          </w:p>
        </w:tc>
        <w:tc>
          <w:tcPr>
            <w:tcW w:w="128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1935,0</w:t>
            </w:r>
          </w:p>
        </w:tc>
        <w:tc>
          <w:tcPr>
            <w:tcW w:w="128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1841,1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2941,8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1935,0</w:t>
            </w:r>
          </w:p>
        </w:tc>
        <w:tc>
          <w:tcPr>
            <w:tcW w:w="128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1841,1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2941,8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Таловского сельского поселения Кантемировского муниципального района"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1935,0</w:t>
            </w:r>
          </w:p>
        </w:tc>
        <w:tc>
          <w:tcPr>
            <w:tcW w:w="128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1841,1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2941,8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"Развитие культуры Таловского сельского поселения" 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1935,0</w:t>
            </w:r>
          </w:p>
        </w:tc>
        <w:tc>
          <w:tcPr>
            <w:tcW w:w="128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1841,1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2941,8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"Культурно-досуговая деятельность, развитие библиотечного дела и народного творчества"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01 7 01 00000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1935,0</w:t>
            </w:r>
          </w:p>
        </w:tc>
        <w:tc>
          <w:tcPr>
            <w:tcW w:w="128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1841,1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2941,8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01 7 01 00590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1392,9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1392,9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1392,9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01 7 01 00590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542,1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448,2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366,6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Расходы на обеспечение развития материально-технической базы домов </w:t>
            </w:r>
            <w:proofErr w:type="gramStart"/>
            <w:r w:rsidRPr="00F023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культуры(</w:t>
            </w:r>
            <w:proofErr w:type="gramEnd"/>
            <w:r w:rsidRPr="00F023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01 7 01 </w:t>
            </w: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L4670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F023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03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1182,3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195,2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195,2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195,2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195,2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195,2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195,2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Таловского сельского поселения Кантемировского муниципального района"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195,2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195,2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"Управление муниципальными финансами и муниципальным долгом, повышение устойчивости бюджета Таловского сельского поселения "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195,2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195,2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"Выплата социального обеспечения и доплат к </w:t>
            </w: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пенсиям муниципальным служащим сельского поселения"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01 1 05 00000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195,2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195,2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01 1 05 90180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195,2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195,2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Таловского сельского поселения Кантемировского муниципального района"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«Развитие физической культуры и спорта в Таловском сельском поселении» 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организации и проведения физкультурных и массовых спортивных мероприятий"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01 8 01 00000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мероприятия в области физкультуры и спорта (Иные бюджетные ассигнования)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01 8 01 90170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3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Таловского сельского поселения Кантемировского муниципального района"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01 0 00 00000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«Управление муниципальными финансами и муниципальным долгом, повышение устойчивости бюджета Таловского сельского поселения»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01 1 00 00000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"Обслуживание муниципального долга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01 1 06 00000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Процентные платежи по муниципальному долгу Таловского сельского поселения (обслуживание государственного (муниципального) долга)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01 1 06 97880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03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023CF" w:rsidRDefault="00F023CF"/>
    <w:p w:rsidR="0071391D" w:rsidRDefault="0071391D"/>
    <w:p w:rsidR="00850BB3" w:rsidRDefault="00850BB3"/>
    <w:p w:rsidR="003F12AB" w:rsidRDefault="003F12AB"/>
    <w:p w:rsidR="003F12AB" w:rsidRDefault="003F12AB"/>
    <w:p w:rsidR="003F12AB" w:rsidRDefault="003F12AB"/>
    <w:p w:rsidR="003F12AB" w:rsidRDefault="003F12AB"/>
    <w:p w:rsidR="003F12AB" w:rsidRDefault="003F12AB"/>
    <w:p w:rsidR="003F12AB" w:rsidRDefault="003F12AB"/>
    <w:p w:rsidR="003F12AB" w:rsidRDefault="003F12AB"/>
    <w:tbl>
      <w:tblPr>
        <w:tblW w:w="11699" w:type="dxa"/>
        <w:tblInd w:w="-1595" w:type="dxa"/>
        <w:tblLayout w:type="fixed"/>
        <w:tblLook w:val="0000" w:firstRow="0" w:lastRow="0" w:firstColumn="0" w:lastColumn="0" w:noHBand="0" w:noVBand="0"/>
      </w:tblPr>
      <w:tblGrid>
        <w:gridCol w:w="11699"/>
      </w:tblGrid>
      <w:tr w:rsidR="0071391D" w:rsidRPr="0071391D" w:rsidTr="0071391D">
        <w:trPr>
          <w:trHeight w:val="315"/>
        </w:trPr>
        <w:tc>
          <w:tcPr>
            <w:tcW w:w="1169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ind w:left="-201" w:hanging="14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Приложение №5</w:t>
            </w:r>
          </w:p>
          <w:p w:rsidR="0071391D" w:rsidRPr="0071391D" w:rsidRDefault="0071391D" w:rsidP="007139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 решению Совета </w:t>
            </w:r>
          </w:p>
          <w:p w:rsidR="0071391D" w:rsidRPr="0071391D" w:rsidRDefault="0071391D" w:rsidP="007139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народных депутатов Таловского </w:t>
            </w:r>
          </w:p>
          <w:p w:rsidR="0071391D" w:rsidRPr="0071391D" w:rsidRDefault="0071391D" w:rsidP="007139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сельского поселения Кантемировского </w:t>
            </w:r>
          </w:p>
          <w:p w:rsidR="0071391D" w:rsidRPr="0071391D" w:rsidRDefault="0071391D" w:rsidP="007139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муниципального района Воронежской </w:t>
            </w:r>
          </w:p>
          <w:p w:rsidR="0071391D" w:rsidRPr="0071391D" w:rsidRDefault="0071391D" w:rsidP="007139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91F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2</w:t>
            </w:r>
            <w:r w:rsidR="00191FD5" w:rsidRPr="00191F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  <w:r w:rsidRPr="00191F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от </w:t>
            </w:r>
            <w:r w:rsidR="00191FD5" w:rsidRPr="00191F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30.10</w:t>
            </w:r>
            <w:r w:rsidRPr="00191F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.2024</w:t>
            </w:r>
            <w:r w:rsidRPr="0071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года </w:t>
            </w:r>
          </w:p>
          <w:p w:rsidR="0071391D" w:rsidRPr="0071391D" w:rsidRDefault="0071391D" w:rsidP="007139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«О внесении изменений в решение</w:t>
            </w:r>
          </w:p>
          <w:p w:rsidR="0071391D" w:rsidRPr="0071391D" w:rsidRDefault="0071391D" w:rsidP="007139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Совета народных депутатов</w:t>
            </w:r>
          </w:p>
          <w:p w:rsidR="0071391D" w:rsidRPr="0071391D" w:rsidRDefault="0071391D" w:rsidP="007139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Таловского сельского поселения</w:t>
            </w:r>
          </w:p>
          <w:p w:rsidR="0071391D" w:rsidRPr="0071391D" w:rsidRDefault="0071391D" w:rsidP="007139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Кантемировского муниципального района</w:t>
            </w:r>
          </w:p>
          <w:p w:rsidR="0071391D" w:rsidRPr="0071391D" w:rsidRDefault="0071391D" w:rsidP="007139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Воронежской области № 175 от 28.12.2023 года</w:t>
            </w:r>
          </w:p>
          <w:p w:rsidR="0071391D" w:rsidRPr="0071391D" w:rsidRDefault="0071391D" w:rsidP="007139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«О бюджете поселения на 2024 год </w:t>
            </w:r>
          </w:p>
          <w:p w:rsidR="0071391D" w:rsidRPr="0071391D" w:rsidRDefault="0071391D" w:rsidP="0071391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 на плановый период 2025 и 2026 годов»</w:t>
            </w:r>
          </w:p>
          <w:p w:rsidR="0071391D" w:rsidRPr="0071391D" w:rsidRDefault="0071391D" w:rsidP="0071391D">
            <w:pPr>
              <w:tabs>
                <w:tab w:val="left" w:pos="19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71391D" w:rsidRPr="0071391D" w:rsidRDefault="0071391D" w:rsidP="0071391D">
            <w:pPr>
              <w:tabs>
                <w:tab w:val="left" w:pos="19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71391D" w:rsidRPr="0071391D" w:rsidRDefault="0071391D" w:rsidP="0071391D">
            <w:pPr>
              <w:tabs>
                <w:tab w:val="left" w:pos="19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Приложение   № 5</w:t>
            </w:r>
          </w:p>
          <w:p w:rsidR="0071391D" w:rsidRPr="0071391D" w:rsidRDefault="0071391D" w:rsidP="0071391D">
            <w:pPr>
              <w:tabs>
                <w:tab w:val="left" w:pos="1980"/>
              </w:tabs>
              <w:spacing w:after="0" w:line="240" w:lineRule="auto"/>
              <w:ind w:firstLine="79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                                                             к проекту решения Совета народных депутатов</w:t>
            </w:r>
          </w:p>
          <w:p w:rsidR="0071391D" w:rsidRPr="0071391D" w:rsidRDefault="0071391D" w:rsidP="0071391D">
            <w:pPr>
              <w:tabs>
                <w:tab w:val="left" w:pos="1980"/>
              </w:tabs>
              <w:spacing w:after="0" w:line="240" w:lineRule="auto"/>
              <w:ind w:firstLine="79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                                                             Таловского сельского поселения</w:t>
            </w:r>
          </w:p>
          <w:p w:rsidR="0071391D" w:rsidRPr="0071391D" w:rsidRDefault="0071391D" w:rsidP="0071391D">
            <w:pPr>
              <w:tabs>
                <w:tab w:val="left" w:pos="1980"/>
              </w:tabs>
              <w:spacing w:after="0" w:line="240" w:lineRule="auto"/>
              <w:ind w:firstLine="79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                                                             Кантемировского муниципального района</w:t>
            </w:r>
          </w:p>
          <w:p w:rsidR="0071391D" w:rsidRPr="0071391D" w:rsidRDefault="0071391D" w:rsidP="0071391D">
            <w:pPr>
              <w:tabs>
                <w:tab w:val="left" w:pos="1980"/>
              </w:tabs>
              <w:spacing w:after="0" w:line="240" w:lineRule="auto"/>
              <w:ind w:firstLine="79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                                                             «О бюджете поселения на 2024 год и на        </w:t>
            </w:r>
          </w:p>
          <w:p w:rsidR="0071391D" w:rsidRPr="0071391D" w:rsidRDefault="0071391D" w:rsidP="0071391D">
            <w:pPr>
              <w:tabs>
                <w:tab w:val="left" w:pos="1980"/>
              </w:tabs>
              <w:spacing w:after="0" w:line="240" w:lineRule="auto"/>
              <w:ind w:firstLine="79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плановый период 2025 и 2026 годов</w:t>
            </w:r>
          </w:p>
          <w:p w:rsidR="0071391D" w:rsidRPr="0071391D" w:rsidRDefault="0071391D" w:rsidP="0071391D">
            <w:pPr>
              <w:tabs>
                <w:tab w:val="left" w:pos="1980"/>
              </w:tabs>
              <w:spacing w:after="0" w:line="240" w:lineRule="auto"/>
              <w:ind w:left="4956" w:firstLine="79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 № 175 от «28» декабря 2023г.</w:t>
            </w:r>
          </w:p>
          <w:p w:rsidR="0071391D" w:rsidRPr="0071391D" w:rsidRDefault="0071391D" w:rsidP="0071391D">
            <w:pPr>
              <w:snapToGrid w:val="0"/>
              <w:spacing w:after="0" w:line="240" w:lineRule="auto"/>
              <w:ind w:right="10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71391D" w:rsidRDefault="0071391D" w:rsidP="00713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71391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Распределение бюджетных ассигнований по целевым статьям</w:t>
      </w:r>
      <w:r w:rsidR="00E457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bookmarkStart w:id="0" w:name="_GoBack"/>
      <w:bookmarkEnd w:id="0"/>
      <w:r w:rsidRPr="0071391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(муниципальной программы Таловского сельского поселения), группам видов расходов, разделам, подразделам классификации расходов бюджета Таловского сельского поселения на 2024 годна плановый период 2025 и 2026 годов</w:t>
      </w:r>
    </w:p>
    <w:p w:rsidR="00B55745" w:rsidRPr="0071391D" w:rsidRDefault="00B55745" w:rsidP="00713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71391D" w:rsidRPr="0071391D" w:rsidRDefault="0071391D" w:rsidP="007139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1391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Сумма            (тыс.    рублей)</w:t>
      </w:r>
    </w:p>
    <w:tbl>
      <w:tblPr>
        <w:tblW w:w="992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0"/>
        <w:gridCol w:w="1025"/>
        <w:gridCol w:w="709"/>
        <w:gridCol w:w="709"/>
        <w:gridCol w:w="567"/>
        <w:gridCol w:w="992"/>
        <w:gridCol w:w="851"/>
        <w:gridCol w:w="848"/>
      </w:tblGrid>
      <w:tr w:rsidR="0071391D" w:rsidRPr="0071391D" w:rsidTr="00664F59">
        <w:trPr>
          <w:gridAfter w:val="1"/>
          <w:wAfter w:w="848" w:type="dxa"/>
        </w:trPr>
        <w:tc>
          <w:tcPr>
            <w:tcW w:w="422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1391D" w:rsidRPr="0071391D" w:rsidTr="00664F59">
        <w:trPr>
          <w:gridAfter w:val="1"/>
          <w:wAfter w:w="848" w:type="dxa"/>
        </w:trPr>
        <w:tc>
          <w:tcPr>
            <w:tcW w:w="42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391D" w:rsidRPr="0071391D" w:rsidRDefault="0071391D" w:rsidP="0071391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71391D" w:rsidRPr="0071391D" w:rsidRDefault="0071391D" w:rsidP="0071391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1391D" w:rsidRPr="0071391D" w:rsidTr="00664F59">
        <w:tc>
          <w:tcPr>
            <w:tcW w:w="42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391D" w:rsidRPr="0071391D" w:rsidRDefault="0071391D" w:rsidP="0071391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2024г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2025г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2026г</w:t>
            </w:r>
          </w:p>
        </w:tc>
      </w:tr>
      <w:tr w:rsidR="0071391D" w:rsidRPr="0071391D" w:rsidTr="00664F59">
        <w:tc>
          <w:tcPr>
            <w:tcW w:w="42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391D" w:rsidRPr="0071391D" w:rsidRDefault="0071391D" w:rsidP="0071391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1391D" w:rsidRPr="0071391D" w:rsidRDefault="0071391D" w:rsidP="0071391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71391D" w:rsidRPr="0071391D" w:rsidRDefault="0071391D" w:rsidP="0071391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auto"/>
            <w:vAlign w:val="center"/>
          </w:tcPr>
          <w:p w:rsidR="0071391D" w:rsidRPr="0071391D" w:rsidRDefault="0071391D" w:rsidP="0071391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1391D" w:rsidRPr="0071391D" w:rsidTr="00664F59">
        <w:tc>
          <w:tcPr>
            <w:tcW w:w="42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71391D" w:rsidRPr="0071391D" w:rsidTr="00664F59">
        <w:tc>
          <w:tcPr>
            <w:tcW w:w="42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391D" w:rsidRPr="00C079B3" w:rsidRDefault="00C079B3" w:rsidP="00AC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C079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16</w:t>
            </w:r>
            <w:r w:rsidR="003324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88</w:t>
            </w:r>
            <w:r w:rsidR="00AC59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</w:t>
            </w:r>
            <w:r w:rsidRPr="00C079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4786,3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5918,1</w:t>
            </w:r>
          </w:p>
        </w:tc>
      </w:tr>
      <w:tr w:rsidR="0071391D" w:rsidRPr="0071391D" w:rsidTr="00664F59">
        <w:tc>
          <w:tcPr>
            <w:tcW w:w="42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"Развитие Таловского сельского поселения Кантемировского муниципального района"</w:t>
            </w:r>
          </w:p>
        </w:tc>
        <w:tc>
          <w:tcPr>
            <w:tcW w:w="1025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1391D" w:rsidRPr="00C079B3" w:rsidRDefault="00C079B3" w:rsidP="00AC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C079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16</w:t>
            </w:r>
            <w:r w:rsidR="003324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88</w:t>
            </w:r>
            <w:r w:rsidR="00AC59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</w:t>
            </w:r>
            <w:r w:rsidRPr="00C079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,2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4903,5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6155,3</w:t>
            </w:r>
          </w:p>
        </w:tc>
      </w:tr>
      <w:tr w:rsidR="0071391D" w:rsidRPr="0071391D" w:rsidTr="00664F59">
        <w:tc>
          <w:tcPr>
            <w:tcW w:w="422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«Управление муниципальными финансами и муниципальным долгом, повышение устойчивости бюджета Таловского сельского поселения» муниципальной программы Таловского сельского поселения «Развитие Таловского сельского поселения Кантемировского муниципального района Воронежской области» </w:t>
            </w:r>
          </w:p>
        </w:tc>
        <w:tc>
          <w:tcPr>
            <w:tcW w:w="1025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1391D" w:rsidRPr="00C079B3" w:rsidRDefault="00C079B3" w:rsidP="007139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3935,7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91D" w:rsidRPr="0071391D" w:rsidRDefault="0071391D" w:rsidP="007139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2725,1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71391D" w:rsidRPr="0071391D" w:rsidRDefault="0071391D" w:rsidP="007139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2742,1</w:t>
            </w:r>
          </w:p>
        </w:tc>
      </w:tr>
      <w:tr w:rsidR="0071391D" w:rsidRPr="0071391D" w:rsidTr="00664F59">
        <w:tc>
          <w:tcPr>
            <w:tcW w:w="42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главы сельского поселения"</w:t>
            </w:r>
          </w:p>
        </w:tc>
        <w:tc>
          <w:tcPr>
            <w:tcW w:w="1025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01 1 0100000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1089,7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1009,2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1009,2</w:t>
            </w:r>
          </w:p>
        </w:tc>
      </w:tr>
      <w:tr w:rsidR="0071391D" w:rsidRPr="0071391D" w:rsidTr="00664F59">
        <w:tc>
          <w:tcPr>
            <w:tcW w:w="42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25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01 1 01</w:t>
            </w:r>
          </w:p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92020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1089,7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1009,2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1009,2</w:t>
            </w:r>
          </w:p>
        </w:tc>
      </w:tr>
      <w:tr w:rsidR="0071391D" w:rsidRPr="0071391D" w:rsidTr="00664F59">
        <w:tc>
          <w:tcPr>
            <w:tcW w:w="42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391D" w:rsidRPr="0071391D" w:rsidRDefault="0071391D" w:rsidP="00664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администрации сельского поселения"</w:t>
            </w:r>
          </w:p>
        </w:tc>
        <w:tc>
          <w:tcPr>
            <w:tcW w:w="1025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01 1 0292020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1391D" w:rsidRPr="0071391D" w:rsidRDefault="0071391D" w:rsidP="007139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1391D" w:rsidRPr="0071391D" w:rsidRDefault="00C079B3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2263,2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1518,7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1536,7</w:t>
            </w:r>
          </w:p>
        </w:tc>
      </w:tr>
      <w:tr w:rsidR="0071391D" w:rsidRPr="0071391D" w:rsidTr="00664F59">
        <w:tc>
          <w:tcPr>
            <w:tcW w:w="42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муниципальных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25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01 1 02 92010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1391D" w:rsidRPr="0071391D" w:rsidRDefault="00C079B3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949,2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900,4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900,4</w:t>
            </w:r>
          </w:p>
        </w:tc>
      </w:tr>
      <w:tr w:rsidR="0071391D" w:rsidRPr="0071391D" w:rsidTr="00664F59">
        <w:tc>
          <w:tcPr>
            <w:tcW w:w="42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функций муниципальных органов местного </w:t>
            </w: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25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01 1 02 92010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1391D" w:rsidRPr="0071391D" w:rsidRDefault="00C079B3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1313,0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618,3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636,3</w:t>
            </w:r>
          </w:p>
        </w:tc>
      </w:tr>
      <w:tr w:rsidR="0071391D" w:rsidRPr="0071391D" w:rsidTr="00664F59">
        <w:tc>
          <w:tcPr>
            <w:tcW w:w="42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муниципальных органов местного самоуправления (Иные бюджетные ассигнования)</w:t>
            </w:r>
          </w:p>
        </w:tc>
        <w:tc>
          <w:tcPr>
            <w:tcW w:w="1025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</w:t>
            </w:r>
          </w:p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1391D" w:rsidRPr="0071391D" w:rsidTr="00664F59">
        <w:tc>
          <w:tcPr>
            <w:tcW w:w="42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"Передача осуществления части полномочий по решению вопросов местного значения в соответствии с заключенными соглашениями"</w:t>
            </w:r>
          </w:p>
        </w:tc>
        <w:tc>
          <w:tcPr>
            <w:tcW w:w="1025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01 1 03</w:t>
            </w:r>
          </w:p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1391D" w:rsidRPr="0071391D" w:rsidRDefault="0071391D" w:rsidP="007139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377,0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71391D" w:rsidRPr="0071391D" w:rsidTr="00664F59">
        <w:tc>
          <w:tcPr>
            <w:tcW w:w="42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сельского поселения (Межбюджетные трансферты)</w:t>
            </w:r>
          </w:p>
        </w:tc>
        <w:tc>
          <w:tcPr>
            <w:tcW w:w="1025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01 1 03</w:t>
            </w:r>
          </w:p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1391D" w:rsidRPr="0071391D" w:rsidTr="00664F59">
        <w:tc>
          <w:tcPr>
            <w:tcW w:w="42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025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71391D" w:rsidRPr="0071391D" w:rsidTr="00664F59">
        <w:tc>
          <w:tcPr>
            <w:tcW w:w="42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Таловского сельского поселения Кантемировского муниципального района Воронежской области"</w:t>
            </w:r>
          </w:p>
        </w:tc>
        <w:tc>
          <w:tcPr>
            <w:tcW w:w="1025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1391D" w:rsidRPr="0071391D" w:rsidTr="00664F59">
        <w:tc>
          <w:tcPr>
            <w:tcW w:w="42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"Управление муниципальными финансами, повышение устойчивости бюджета Таловского сельского поселения"</w:t>
            </w:r>
          </w:p>
        </w:tc>
        <w:tc>
          <w:tcPr>
            <w:tcW w:w="1025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1391D" w:rsidRPr="0071391D" w:rsidTr="00664F59">
        <w:tc>
          <w:tcPr>
            <w:tcW w:w="42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"Подготовка и проведение выборов в представительный орган местного самоуправления муниципального образования"</w:t>
            </w:r>
          </w:p>
        </w:tc>
        <w:tc>
          <w:tcPr>
            <w:tcW w:w="1025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01 1 08 00000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1391D" w:rsidRPr="0071391D" w:rsidTr="00664F59">
        <w:tc>
          <w:tcPr>
            <w:tcW w:w="42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мероприятия по проведению выборов глав поселений в рамках подпрограммы «Управление муниципальными финансами, повышение устойчивости бюджета Таловского сельского поселения » муниципальной  программы Таловского сельского поселения «Развитие Таловского сельского поселения Кантемировского муниципального района »(Закупка товаров, работ и услуг для </w:t>
            </w:r>
            <w:proofErr w:type="spellStart"/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государственых</w:t>
            </w:r>
            <w:proofErr w:type="spellEnd"/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(муниципальных) нужд)</w:t>
            </w:r>
          </w:p>
        </w:tc>
        <w:tc>
          <w:tcPr>
            <w:tcW w:w="1025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01 1 08 90030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1391D" w:rsidRPr="0071391D" w:rsidTr="00664F59">
        <w:tc>
          <w:tcPr>
            <w:tcW w:w="422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"Финансовое обеспечение непредвиденных расходов"</w:t>
            </w:r>
          </w:p>
        </w:tc>
        <w:tc>
          <w:tcPr>
            <w:tcW w:w="1025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01 1 04 00000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C079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C079B3" w:rsidRPr="0071391D" w:rsidTr="00664F59">
        <w:tc>
          <w:tcPr>
            <w:tcW w:w="422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079B3" w:rsidRPr="0071391D" w:rsidRDefault="00C079B3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мероприятия «Обеспечение пожарной безопасности Таловского сельского поселения» за счет средств Резервного фонда правительства Воронежской области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025" w:type="dxa"/>
            <w:shd w:val="clear" w:color="auto" w:fill="auto"/>
            <w:vAlign w:val="bottom"/>
          </w:tcPr>
          <w:p w:rsidR="00C079B3" w:rsidRPr="00C079B3" w:rsidRDefault="00C079B3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9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01 1 04 20570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9B3" w:rsidRPr="00C079B3" w:rsidRDefault="00C079B3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9B3" w:rsidRPr="00C079B3" w:rsidRDefault="00C079B3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9B3" w:rsidRPr="00C079B3" w:rsidRDefault="00C079B3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079B3" w:rsidRPr="00C079B3" w:rsidRDefault="00C079B3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9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9,1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079B3" w:rsidRPr="00C079B3" w:rsidRDefault="00C079B3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9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C079B3" w:rsidRPr="00C079B3" w:rsidRDefault="00C079B3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9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1391D" w:rsidRPr="0071391D" w:rsidTr="00664F59">
        <w:tc>
          <w:tcPr>
            <w:tcW w:w="422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сельского поселения (финансовое обеспечение непредвиденных расходов)  (Иные бюджетные ассигнования)</w:t>
            </w:r>
          </w:p>
        </w:tc>
        <w:tc>
          <w:tcPr>
            <w:tcW w:w="1025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01 1 04 90040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71391D" w:rsidRPr="0071391D" w:rsidTr="00664F59">
        <w:tc>
          <w:tcPr>
            <w:tcW w:w="42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«Выплата социального обеспечения и доплат к пенсиям муниципальным служащим сельского поселения»</w:t>
            </w:r>
          </w:p>
        </w:tc>
        <w:tc>
          <w:tcPr>
            <w:tcW w:w="1025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01 1 05 00000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1391D" w:rsidRPr="0071391D" w:rsidRDefault="0071391D" w:rsidP="007139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195,2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195,2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195,2</w:t>
            </w:r>
          </w:p>
        </w:tc>
      </w:tr>
      <w:tr w:rsidR="0071391D" w:rsidRPr="0071391D" w:rsidTr="00664F59">
        <w:tc>
          <w:tcPr>
            <w:tcW w:w="42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391D" w:rsidRPr="0071391D" w:rsidRDefault="0071391D" w:rsidP="0066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025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01 1 05 90180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195,2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195,2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195,2</w:t>
            </w:r>
          </w:p>
        </w:tc>
      </w:tr>
      <w:tr w:rsidR="00C079B3" w:rsidRPr="0071391D" w:rsidTr="00C04291">
        <w:tc>
          <w:tcPr>
            <w:tcW w:w="4220" w:type="dxa"/>
            <w:tcBorders>
              <w:left w:val="single" w:sz="4" w:space="0" w:color="auto"/>
            </w:tcBorders>
            <w:shd w:val="clear" w:color="auto" w:fill="auto"/>
          </w:tcPr>
          <w:p w:rsidR="00C079B3" w:rsidRPr="00C079B3" w:rsidRDefault="00C079B3" w:rsidP="00C04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079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Основное мероприятие "Обслуживание муниципального долга</w:t>
            </w:r>
          </w:p>
        </w:tc>
        <w:tc>
          <w:tcPr>
            <w:tcW w:w="1025" w:type="dxa"/>
            <w:shd w:val="clear" w:color="auto" w:fill="auto"/>
            <w:vAlign w:val="bottom"/>
          </w:tcPr>
          <w:p w:rsidR="00C079B3" w:rsidRPr="0071391D" w:rsidRDefault="00C079B3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01 1 06 0000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9B3" w:rsidRPr="0071391D" w:rsidRDefault="00C079B3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079B3" w:rsidRPr="0071391D" w:rsidRDefault="00C079B3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079B3" w:rsidRPr="0071391D" w:rsidRDefault="00C079B3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079B3" w:rsidRPr="0071391D" w:rsidRDefault="00C079B3" w:rsidP="00C0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079B3" w:rsidRPr="0071391D" w:rsidRDefault="00C079B3" w:rsidP="00C0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C079B3" w:rsidRPr="0071391D" w:rsidRDefault="00C079B3" w:rsidP="00C0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079B3" w:rsidRPr="0071391D" w:rsidTr="00C04291">
        <w:tc>
          <w:tcPr>
            <w:tcW w:w="4220" w:type="dxa"/>
            <w:tcBorders>
              <w:left w:val="single" w:sz="4" w:space="0" w:color="auto"/>
            </w:tcBorders>
            <w:shd w:val="clear" w:color="auto" w:fill="auto"/>
          </w:tcPr>
          <w:p w:rsidR="00C079B3" w:rsidRPr="00F023CF" w:rsidRDefault="00C079B3" w:rsidP="00C0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Процентные платежи по муниципальному долгу Таловского сельского поселения (обслуживание государственного </w:t>
            </w: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(муниципального) долга)</w:t>
            </w:r>
          </w:p>
        </w:tc>
        <w:tc>
          <w:tcPr>
            <w:tcW w:w="1025" w:type="dxa"/>
            <w:shd w:val="clear" w:color="auto" w:fill="auto"/>
            <w:vAlign w:val="bottom"/>
          </w:tcPr>
          <w:p w:rsidR="00C079B3" w:rsidRPr="00C079B3" w:rsidRDefault="00C079B3" w:rsidP="00C0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9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01 1 06 97880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9B3" w:rsidRPr="00C079B3" w:rsidRDefault="00C079B3" w:rsidP="00C0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9B3" w:rsidRPr="00C079B3" w:rsidRDefault="00C079B3" w:rsidP="00C0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9B3" w:rsidRPr="00C079B3" w:rsidRDefault="00C079B3" w:rsidP="00C0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079B3" w:rsidRPr="00C079B3" w:rsidRDefault="00C079B3" w:rsidP="00C0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9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079B3" w:rsidRPr="00C079B3" w:rsidRDefault="00C079B3" w:rsidP="00C0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9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C079B3" w:rsidRPr="00C079B3" w:rsidRDefault="00C079B3" w:rsidP="00C0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9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1391D" w:rsidRPr="0071391D" w:rsidTr="00664F59">
        <w:tc>
          <w:tcPr>
            <w:tcW w:w="42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"Осуществление первичного воинского учета граждан на территории Таловского сельского поселения"</w:t>
            </w:r>
          </w:p>
        </w:tc>
        <w:tc>
          <w:tcPr>
            <w:tcW w:w="1025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1391D" w:rsidRPr="0071391D" w:rsidRDefault="00C079B3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136,2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149,8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163,8</w:t>
            </w:r>
          </w:p>
        </w:tc>
      </w:tr>
      <w:tr w:rsidR="0071391D" w:rsidRPr="0071391D" w:rsidTr="00664F59">
        <w:tc>
          <w:tcPr>
            <w:tcW w:w="422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025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01 2 01 00000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1391D" w:rsidRPr="0071391D" w:rsidRDefault="00C079B3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136,2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149,8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163,8</w:t>
            </w:r>
          </w:p>
        </w:tc>
      </w:tr>
      <w:tr w:rsidR="0071391D" w:rsidRPr="0071391D" w:rsidTr="00664F59">
        <w:tc>
          <w:tcPr>
            <w:tcW w:w="42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граждан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25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01 2 01 51180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1391D" w:rsidRPr="0071391D" w:rsidRDefault="00C079B3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136,6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150,6</w:t>
            </w:r>
          </w:p>
        </w:tc>
      </w:tr>
      <w:tr w:rsidR="0071391D" w:rsidRPr="0071391D" w:rsidTr="00664F59">
        <w:tc>
          <w:tcPr>
            <w:tcW w:w="42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граждан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025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01 2 01 51180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13,2</w:t>
            </w:r>
          </w:p>
        </w:tc>
      </w:tr>
      <w:tr w:rsidR="0071391D" w:rsidRPr="0071391D" w:rsidTr="00664F59">
        <w:tc>
          <w:tcPr>
            <w:tcW w:w="42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"Содержание и развитие </w:t>
            </w:r>
            <w:proofErr w:type="spellStart"/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внутрипоселковых</w:t>
            </w:r>
            <w:proofErr w:type="spellEnd"/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автомобильных дорог общего пользования Таловского сельского поселения"</w:t>
            </w:r>
          </w:p>
        </w:tc>
        <w:tc>
          <w:tcPr>
            <w:tcW w:w="1025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="00C079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215,8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1391D" w:rsidRPr="0071391D" w:rsidTr="00664F59">
        <w:tc>
          <w:tcPr>
            <w:tcW w:w="422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«Развитие сети автомобильных дорог общего пользования местного значения»</w:t>
            </w:r>
          </w:p>
        </w:tc>
        <w:tc>
          <w:tcPr>
            <w:tcW w:w="1025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01 3 01 00000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="00C079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215,8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1391D" w:rsidRPr="0071391D" w:rsidTr="00664F59">
        <w:tc>
          <w:tcPr>
            <w:tcW w:w="42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мероприятия по развитию сети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25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01 3 01 90060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1391D" w:rsidRPr="0071391D" w:rsidRDefault="00C079B3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510,6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1391D" w:rsidRPr="0071391D" w:rsidTr="00664F59">
        <w:tc>
          <w:tcPr>
            <w:tcW w:w="42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мероприятия по развитию сети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25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01 3 01 S </w:t>
            </w: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9705,2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71391D" w:rsidRPr="0071391D" w:rsidTr="00664F59">
        <w:tc>
          <w:tcPr>
            <w:tcW w:w="42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"Благоустройство Таловского сельского поселения"</w:t>
            </w:r>
          </w:p>
        </w:tc>
        <w:tc>
          <w:tcPr>
            <w:tcW w:w="1025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01 5 00  00000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1391D" w:rsidRPr="0071391D" w:rsidRDefault="00C079B3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310,3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12,5</w:t>
            </w:r>
          </w:p>
        </w:tc>
      </w:tr>
      <w:tr w:rsidR="0071391D" w:rsidRPr="0071391D" w:rsidTr="00664F59">
        <w:tc>
          <w:tcPr>
            <w:tcW w:w="422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"Стабилизация обстановки на рынке труда"</w:t>
            </w:r>
          </w:p>
        </w:tc>
        <w:tc>
          <w:tcPr>
            <w:tcW w:w="1025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01 5 01 00000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12,5</w:t>
            </w:r>
          </w:p>
        </w:tc>
      </w:tr>
      <w:tr w:rsidR="0071391D" w:rsidRPr="0071391D" w:rsidTr="00664F59">
        <w:tc>
          <w:tcPr>
            <w:tcW w:w="42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Содействие занятости населения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025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01 5 01 78430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</w:tr>
      <w:tr w:rsidR="0071391D" w:rsidRPr="0071391D" w:rsidTr="00664F59">
        <w:tc>
          <w:tcPr>
            <w:tcW w:w="42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мероприятия по снижению напряженности на рынке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1025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01 5 01 90200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</w:tr>
      <w:tr w:rsidR="0071391D" w:rsidRPr="0071391D" w:rsidTr="00664F59">
        <w:tc>
          <w:tcPr>
            <w:tcW w:w="4220" w:type="dxa"/>
            <w:tcBorders>
              <w:left w:val="single" w:sz="4" w:space="0" w:color="auto"/>
            </w:tcBorders>
            <w:shd w:val="clear" w:color="auto" w:fill="auto"/>
          </w:tcPr>
          <w:p w:rsidR="0071391D" w:rsidRPr="00870951" w:rsidRDefault="0071391D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70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Основное мероприятие «Модернизация уличного освещения»</w:t>
            </w:r>
          </w:p>
        </w:tc>
        <w:tc>
          <w:tcPr>
            <w:tcW w:w="1025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01 5 05 00000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1391D" w:rsidRPr="0071391D" w:rsidRDefault="0071391D" w:rsidP="007139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7,</w:t>
            </w:r>
            <w:r w:rsidR="00C079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1391D" w:rsidRPr="0071391D" w:rsidTr="00664F59">
        <w:tc>
          <w:tcPr>
            <w:tcW w:w="4220" w:type="dxa"/>
            <w:tcBorders>
              <w:left w:val="single" w:sz="4" w:space="0" w:color="auto"/>
            </w:tcBorders>
            <w:shd w:val="clear" w:color="auto" w:fill="auto"/>
          </w:tcPr>
          <w:p w:rsidR="0071391D" w:rsidRPr="0071391D" w:rsidRDefault="0071391D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мероприятие модернизация уличного освещения в рамках подпрограммы "Коммунальное хозяйство Таловского сельского поселения" муниципальной программы "Развитие Таловского сельского поселения Кантемировского муниципального района"</w:t>
            </w:r>
          </w:p>
        </w:tc>
        <w:tc>
          <w:tcPr>
            <w:tcW w:w="1025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5 05 S8140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1391D" w:rsidRPr="0071391D" w:rsidRDefault="00C079B3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1391D" w:rsidRPr="0071391D" w:rsidTr="00664F59">
        <w:tc>
          <w:tcPr>
            <w:tcW w:w="422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содержания и функционирования уличного освещения населенных пунктов сельского поселения"</w:t>
            </w:r>
          </w:p>
        </w:tc>
        <w:tc>
          <w:tcPr>
            <w:tcW w:w="1025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01 5 05 00000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1391D" w:rsidRPr="003324A9" w:rsidRDefault="003324A9" w:rsidP="007139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24A9">
              <w:rPr>
                <w:rFonts w:ascii="Times New Roman" w:eastAsia="Times New Roman" w:hAnsi="Times New Roman" w:cs="Times New Roman"/>
                <w:b/>
                <w:szCs w:val="24"/>
                <w:lang w:eastAsia="zh-CN"/>
              </w:rPr>
              <w:t>353,7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55,1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55,1</w:t>
            </w:r>
          </w:p>
        </w:tc>
      </w:tr>
      <w:tr w:rsidR="00AC596A" w:rsidRPr="0071391D" w:rsidTr="00664F59">
        <w:tc>
          <w:tcPr>
            <w:tcW w:w="422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C596A" w:rsidRPr="00AC596A" w:rsidRDefault="00AC596A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59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Обеспечение содержания и </w:t>
            </w:r>
            <w:r w:rsidRPr="00AC59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функционирования уличного освещения населенных пунктов сельского поселения</w:t>
            </w:r>
          </w:p>
        </w:tc>
        <w:tc>
          <w:tcPr>
            <w:tcW w:w="1025" w:type="dxa"/>
            <w:shd w:val="clear" w:color="auto" w:fill="auto"/>
            <w:vAlign w:val="bottom"/>
          </w:tcPr>
          <w:p w:rsidR="00AC596A" w:rsidRPr="00776809" w:rsidRDefault="00AC596A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68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01 5 05 </w:t>
            </w:r>
          </w:p>
          <w:p w:rsidR="00AC596A" w:rsidRPr="0071391D" w:rsidRDefault="00AC596A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68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90130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C596A" w:rsidRPr="00776809" w:rsidRDefault="00776809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68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C596A" w:rsidRPr="00776809" w:rsidRDefault="00776809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68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C596A" w:rsidRPr="00776809" w:rsidRDefault="00776809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68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C596A" w:rsidRPr="00776809" w:rsidRDefault="003324A9" w:rsidP="007139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="00776809" w:rsidRPr="007768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C596A" w:rsidRPr="00776809" w:rsidRDefault="00776809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55,1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AC596A" w:rsidRPr="00776809" w:rsidRDefault="00776809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68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55,1</w:t>
            </w:r>
          </w:p>
        </w:tc>
      </w:tr>
      <w:tr w:rsidR="0071391D" w:rsidRPr="0071391D" w:rsidTr="00664F59">
        <w:tc>
          <w:tcPr>
            <w:tcW w:w="42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мероприятия по организации уличного освещения в сельском </w:t>
            </w:r>
            <w:proofErr w:type="gramStart"/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поселении  (</w:t>
            </w:r>
            <w:proofErr w:type="gramEnd"/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25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5 05 S9340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1391D" w:rsidRPr="0071391D" w:rsidRDefault="00C079B3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55,1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55,1</w:t>
            </w:r>
          </w:p>
        </w:tc>
      </w:tr>
      <w:tr w:rsidR="0071391D" w:rsidRPr="0071391D" w:rsidTr="00664F59">
        <w:tc>
          <w:tcPr>
            <w:tcW w:w="42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391D" w:rsidRPr="00870951" w:rsidRDefault="0071391D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70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Основное мероприятие "Обеспечение прочих мероприятий по благоустройству территории поселения"</w:t>
            </w:r>
          </w:p>
        </w:tc>
        <w:tc>
          <w:tcPr>
            <w:tcW w:w="1025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01 5 07 00000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1391D" w:rsidRPr="0071391D" w:rsidRDefault="0071391D" w:rsidP="007139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1391D" w:rsidRPr="0071391D" w:rsidRDefault="00C079B3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117,3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1,7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1,8</w:t>
            </w:r>
          </w:p>
        </w:tc>
      </w:tr>
      <w:tr w:rsidR="0071391D" w:rsidRPr="0071391D" w:rsidTr="00664F59">
        <w:tc>
          <w:tcPr>
            <w:tcW w:w="42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мероприятия по благоустройству территории поселении  (Закупка товаров, работ и услуг для обеспечения государственных (муниципальных) нужд)</w:t>
            </w:r>
          </w:p>
        </w:tc>
        <w:tc>
          <w:tcPr>
            <w:tcW w:w="1025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01 5 07 90140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91D" w:rsidRPr="0071391D" w:rsidRDefault="0071391D" w:rsidP="007139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C079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1,7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1,8</w:t>
            </w:r>
          </w:p>
        </w:tc>
      </w:tr>
      <w:tr w:rsidR="0071391D" w:rsidRPr="0071391D" w:rsidTr="00664F59">
        <w:tc>
          <w:tcPr>
            <w:tcW w:w="4220" w:type="dxa"/>
            <w:tcBorders>
              <w:left w:val="single" w:sz="4" w:space="0" w:color="auto"/>
            </w:tcBorders>
            <w:shd w:val="clear" w:color="auto" w:fill="auto"/>
          </w:tcPr>
          <w:p w:rsidR="0071391D" w:rsidRPr="0071391D" w:rsidRDefault="0071391D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«Развитие и содержание сетей водоснабжения населенных пунктов Таловского сельского поселения»   </w:t>
            </w:r>
          </w:p>
        </w:tc>
        <w:tc>
          <w:tcPr>
            <w:tcW w:w="1025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1391D" w:rsidRPr="0071391D" w:rsidRDefault="0071391D" w:rsidP="007139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1391D" w:rsidRPr="0071391D" w:rsidRDefault="00C079B3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292,2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079B3" w:rsidRPr="0071391D" w:rsidTr="00C079B3">
        <w:tc>
          <w:tcPr>
            <w:tcW w:w="42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79B3" w:rsidRPr="0071391D" w:rsidRDefault="00C079B3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развития и содержания сетей водоснабжения населенных пунктов сельского поселения"</w:t>
            </w:r>
          </w:p>
        </w:tc>
        <w:tc>
          <w:tcPr>
            <w:tcW w:w="1025" w:type="dxa"/>
            <w:shd w:val="clear" w:color="auto" w:fill="auto"/>
            <w:vAlign w:val="bottom"/>
          </w:tcPr>
          <w:p w:rsidR="00C079B3" w:rsidRPr="0071391D" w:rsidRDefault="00C079B3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01 6 01 00000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9B3" w:rsidRPr="0071391D" w:rsidRDefault="00C079B3" w:rsidP="007139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079B3" w:rsidRPr="0071391D" w:rsidRDefault="00C079B3" w:rsidP="007139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079B3" w:rsidRPr="0071391D" w:rsidRDefault="00C079B3" w:rsidP="007139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079B3" w:rsidRDefault="00C079B3" w:rsidP="00C079B3">
            <w:pPr>
              <w:jc w:val="center"/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292,2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079B3" w:rsidRPr="0071391D" w:rsidRDefault="00C079B3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C079B3" w:rsidRPr="0071391D" w:rsidRDefault="00C079B3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079B3" w:rsidRPr="0071391D" w:rsidTr="00C079B3">
        <w:tc>
          <w:tcPr>
            <w:tcW w:w="42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79B3" w:rsidRPr="0071391D" w:rsidRDefault="00C079B3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мероприятия по развитию и содержанию сетей водоснабжения населенных пунктов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25" w:type="dxa"/>
            <w:shd w:val="clear" w:color="auto" w:fill="auto"/>
            <w:vAlign w:val="bottom"/>
          </w:tcPr>
          <w:p w:rsidR="00C079B3" w:rsidRPr="00C079B3" w:rsidRDefault="00C079B3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79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01 6 01 90150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9B3" w:rsidRPr="00C079B3" w:rsidRDefault="00C079B3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7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9B3" w:rsidRPr="00C079B3" w:rsidRDefault="00C079B3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7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9B3" w:rsidRPr="00C079B3" w:rsidRDefault="00C079B3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7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079B3" w:rsidRPr="00C079B3" w:rsidRDefault="00C079B3" w:rsidP="00C079B3">
            <w:pPr>
              <w:jc w:val="center"/>
            </w:pPr>
            <w:r w:rsidRPr="00C079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292,2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079B3" w:rsidRPr="00C079B3" w:rsidRDefault="00C079B3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79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C079B3" w:rsidRPr="00C079B3" w:rsidRDefault="00C079B3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79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1391D" w:rsidRPr="0071391D" w:rsidTr="00664F59">
        <w:tc>
          <w:tcPr>
            <w:tcW w:w="42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культуры Таловского сельского поселения"</w:t>
            </w:r>
          </w:p>
        </w:tc>
        <w:tc>
          <w:tcPr>
            <w:tcW w:w="1025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1391D" w:rsidRPr="0071391D" w:rsidRDefault="0071391D" w:rsidP="00C0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  <w:r w:rsidR="00C079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1841,1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2941,8</w:t>
            </w:r>
          </w:p>
        </w:tc>
      </w:tr>
      <w:tr w:rsidR="0071391D" w:rsidRPr="0071391D" w:rsidTr="00664F59">
        <w:tc>
          <w:tcPr>
            <w:tcW w:w="422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"Культурно-досуговая деятельность, развитие библиотечного дела и народного творчества"</w:t>
            </w:r>
          </w:p>
        </w:tc>
        <w:tc>
          <w:tcPr>
            <w:tcW w:w="1025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01 7 01 00000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1391D" w:rsidRPr="0071391D" w:rsidRDefault="00C079B3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193</w:t>
            </w:r>
            <w:r w:rsidR="0071391D"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1841,1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2941,8</w:t>
            </w:r>
          </w:p>
        </w:tc>
      </w:tr>
      <w:tr w:rsidR="0071391D" w:rsidRPr="0071391D" w:rsidTr="00664F59">
        <w:tc>
          <w:tcPr>
            <w:tcW w:w="422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25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01 7 01 00590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1392,9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1392,9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1392,9</w:t>
            </w:r>
          </w:p>
        </w:tc>
      </w:tr>
      <w:tr w:rsidR="0071391D" w:rsidRPr="0071391D" w:rsidTr="00664F59">
        <w:tc>
          <w:tcPr>
            <w:tcW w:w="422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  (Закупка товаров, работ и услуг для обеспечения государственных (муниципальных) нужд)</w:t>
            </w:r>
          </w:p>
        </w:tc>
        <w:tc>
          <w:tcPr>
            <w:tcW w:w="1025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01 7 01 00590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1391D" w:rsidRPr="0071391D" w:rsidRDefault="00C079B3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  <w:r w:rsidR="0071391D"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448,2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366,6</w:t>
            </w:r>
          </w:p>
        </w:tc>
      </w:tr>
      <w:tr w:rsidR="0071391D" w:rsidRPr="0071391D" w:rsidTr="00664F59">
        <w:tc>
          <w:tcPr>
            <w:tcW w:w="422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Расходы на обеспечение развития материально-технической базы домов </w:t>
            </w:r>
            <w:proofErr w:type="gramStart"/>
            <w:r w:rsidRPr="007139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культуры(</w:t>
            </w:r>
            <w:proofErr w:type="gramEnd"/>
            <w:r w:rsidRPr="007139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Закупка </w:t>
            </w:r>
            <w:proofErr w:type="spellStart"/>
            <w:r w:rsidRPr="007139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товаров,работ</w:t>
            </w:r>
            <w:proofErr w:type="spellEnd"/>
            <w:r w:rsidRPr="007139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и услуг для государственных(муниципальных нужд)</w:t>
            </w:r>
          </w:p>
        </w:tc>
        <w:tc>
          <w:tcPr>
            <w:tcW w:w="1025" w:type="dxa"/>
            <w:shd w:val="clear" w:color="auto" w:fill="auto"/>
            <w:vAlign w:val="bottom"/>
          </w:tcPr>
          <w:p w:rsidR="00850BB3" w:rsidRPr="0071391D" w:rsidRDefault="00850BB3" w:rsidP="0085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01 7 01 </w:t>
            </w:r>
          </w:p>
          <w:p w:rsidR="0071391D" w:rsidRPr="0071391D" w:rsidRDefault="00850BB3" w:rsidP="0085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L4670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850BB3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850BB3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91D" w:rsidRPr="00850BB3" w:rsidRDefault="00850BB3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1182,3</w:t>
            </w:r>
          </w:p>
        </w:tc>
      </w:tr>
      <w:tr w:rsidR="0071391D" w:rsidRPr="0071391D" w:rsidTr="00664F59">
        <w:tc>
          <w:tcPr>
            <w:tcW w:w="42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физической культуры, и спорта в Таловском сельском поселении"</w:t>
            </w:r>
          </w:p>
        </w:tc>
        <w:tc>
          <w:tcPr>
            <w:tcW w:w="1025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71391D" w:rsidRPr="0071391D" w:rsidTr="00664F59">
        <w:tc>
          <w:tcPr>
            <w:tcW w:w="422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организации и проведения физкультурных и массовых спортивных мероприятий"</w:t>
            </w:r>
          </w:p>
        </w:tc>
        <w:tc>
          <w:tcPr>
            <w:tcW w:w="1025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01 8 01 00000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71391D" w:rsidRPr="0071391D" w:rsidTr="00664F59">
        <w:tc>
          <w:tcPr>
            <w:tcW w:w="422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мероприятия в области физкультуры и спорта  (Иные бюджетные ассигнования)</w:t>
            </w:r>
          </w:p>
        </w:tc>
        <w:tc>
          <w:tcPr>
            <w:tcW w:w="1025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01 8 01 90170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</w:tbl>
    <w:p w:rsidR="0071391D" w:rsidRDefault="0071391D" w:rsidP="00850BB3"/>
    <w:sectPr w:rsidR="0071391D" w:rsidSect="003F12A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608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056"/>
    <w:rsid w:val="001655A1"/>
    <w:rsid w:val="00176575"/>
    <w:rsid w:val="00191FD5"/>
    <w:rsid w:val="001B4A0F"/>
    <w:rsid w:val="00211AFD"/>
    <w:rsid w:val="002366A1"/>
    <w:rsid w:val="003324A9"/>
    <w:rsid w:val="003D69FE"/>
    <w:rsid w:val="003F12AB"/>
    <w:rsid w:val="00403DA7"/>
    <w:rsid w:val="005D56A4"/>
    <w:rsid w:val="005F6F4A"/>
    <w:rsid w:val="00642B38"/>
    <w:rsid w:val="00655D75"/>
    <w:rsid w:val="00664F59"/>
    <w:rsid w:val="0071391D"/>
    <w:rsid w:val="00772760"/>
    <w:rsid w:val="00776809"/>
    <w:rsid w:val="007B5545"/>
    <w:rsid w:val="00850BB3"/>
    <w:rsid w:val="00870951"/>
    <w:rsid w:val="008C0CF6"/>
    <w:rsid w:val="009A3D3E"/>
    <w:rsid w:val="00A05C05"/>
    <w:rsid w:val="00A5279F"/>
    <w:rsid w:val="00AC596A"/>
    <w:rsid w:val="00B55745"/>
    <w:rsid w:val="00C04291"/>
    <w:rsid w:val="00C079B3"/>
    <w:rsid w:val="00C75214"/>
    <w:rsid w:val="00C76056"/>
    <w:rsid w:val="00D16BBD"/>
    <w:rsid w:val="00E4570D"/>
    <w:rsid w:val="00E63B0F"/>
    <w:rsid w:val="00F0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28AC2"/>
  <w15:docId w15:val="{C0539B5A-AE9B-4645-95FA-DE613C76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F6F4A"/>
  </w:style>
  <w:style w:type="paragraph" w:styleId="1">
    <w:name w:val="heading 1"/>
    <w:basedOn w:val="a0"/>
    <w:next w:val="a1"/>
    <w:link w:val="10"/>
    <w:qFormat/>
    <w:rsid w:val="00F023CF"/>
    <w:pPr>
      <w:tabs>
        <w:tab w:val="num" w:pos="0"/>
      </w:tabs>
      <w:spacing w:before="240" w:after="120"/>
      <w:outlineLvl w:val="0"/>
    </w:pPr>
    <w:rPr>
      <w:rFonts w:ascii="Liberation Serif" w:eastAsia="NSimSun" w:hAnsi="Liberation Serif" w:cs="Lucida Sans"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"/>
    <w:link w:val="a6"/>
    <w:unhideWhenUsed/>
    <w:rsid w:val="00C76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rsid w:val="00C7605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F023CF"/>
    <w:rPr>
      <w:rFonts w:ascii="Liberation Serif" w:eastAsia="NSimSun" w:hAnsi="Liberation Serif" w:cs="Lucida Sans"/>
      <w:b/>
      <w:bCs/>
      <w:sz w:val="48"/>
      <w:szCs w:val="48"/>
      <w:lang w:eastAsia="zh-CN"/>
    </w:rPr>
  </w:style>
  <w:style w:type="numbering" w:customStyle="1" w:styleId="11">
    <w:name w:val="Нет списка1"/>
    <w:next w:val="a4"/>
    <w:uiPriority w:val="99"/>
    <w:semiHidden/>
    <w:unhideWhenUsed/>
    <w:rsid w:val="00F023CF"/>
  </w:style>
  <w:style w:type="character" w:customStyle="1" w:styleId="WW8Num1z0">
    <w:name w:val="WW8Num1z0"/>
    <w:rsid w:val="00F023CF"/>
  </w:style>
  <w:style w:type="character" w:customStyle="1" w:styleId="WW8Num1z1">
    <w:name w:val="WW8Num1z1"/>
    <w:rsid w:val="00F023CF"/>
  </w:style>
  <w:style w:type="character" w:customStyle="1" w:styleId="WW8Num1z2">
    <w:name w:val="WW8Num1z2"/>
    <w:rsid w:val="00F023CF"/>
  </w:style>
  <w:style w:type="character" w:customStyle="1" w:styleId="WW8Num1z3">
    <w:name w:val="WW8Num1z3"/>
    <w:rsid w:val="00F023CF"/>
  </w:style>
  <w:style w:type="character" w:customStyle="1" w:styleId="WW8Num1z4">
    <w:name w:val="WW8Num1z4"/>
    <w:rsid w:val="00F023CF"/>
  </w:style>
  <w:style w:type="character" w:customStyle="1" w:styleId="WW8Num1z5">
    <w:name w:val="WW8Num1z5"/>
    <w:rsid w:val="00F023CF"/>
  </w:style>
  <w:style w:type="character" w:customStyle="1" w:styleId="WW8Num1z6">
    <w:name w:val="WW8Num1z6"/>
    <w:rsid w:val="00F023CF"/>
  </w:style>
  <w:style w:type="character" w:customStyle="1" w:styleId="WW8Num1z7">
    <w:name w:val="WW8Num1z7"/>
    <w:rsid w:val="00F023CF"/>
  </w:style>
  <w:style w:type="character" w:customStyle="1" w:styleId="WW8Num1z8">
    <w:name w:val="WW8Num1z8"/>
    <w:rsid w:val="00F023CF"/>
  </w:style>
  <w:style w:type="character" w:customStyle="1" w:styleId="WW8Num2z0">
    <w:name w:val="WW8Num2z0"/>
    <w:rsid w:val="00F023CF"/>
  </w:style>
  <w:style w:type="character" w:customStyle="1" w:styleId="WW8Num2z1">
    <w:name w:val="WW8Num2z1"/>
    <w:rsid w:val="00F023CF"/>
  </w:style>
  <w:style w:type="character" w:customStyle="1" w:styleId="WW8Num2z2">
    <w:name w:val="WW8Num2z2"/>
    <w:rsid w:val="00F023CF"/>
  </w:style>
  <w:style w:type="character" w:customStyle="1" w:styleId="WW8Num2z3">
    <w:name w:val="WW8Num2z3"/>
    <w:rsid w:val="00F023CF"/>
  </w:style>
  <w:style w:type="character" w:customStyle="1" w:styleId="WW8Num2z4">
    <w:name w:val="WW8Num2z4"/>
    <w:rsid w:val="00F023CF"/>
  </w:style>
  <w:style w:type="character" w:customStyle="1" w:styleId="WW8Num2z5">
    <w:name w:val="WW8Num2z5"/>
    <w:rsid w:val="00F023CF"/>
  </w:style>
  <w:style w:type="character" w:customStyle="1" w:styleId="WW8Num2z6">
    <w:name w:val="WW8Num2z6"/>
    <w:rsid w:val="00F023CF"/>
  </w:style>
  <w:style w:type="character" w:customStyle="1" w:styleId="WW8Num2z7">
    <w:name w:val="WW8Num2z7"/>
    <w:rsid w:val="00F023CF"/>
  </w:style>
  <w:style w:type="character" w:customStyle="1" w:styleId="WW8Num2z8">
    <w:name w:val="WW8Num2z8"/>
    <w:rsid w:val="00F023CF"/>
  </w:style>
  <w:style w:type="character" w:customStyle="1" w:styleId="WW8NumSt3z1">
    <w:name w:val="WW8NumSt3z1"/>
    <w:rsid w:val="00F023CF"/>
  </w:style>
  <w:style w:type="character" w:customStyle="1" w:styleId="WW8NumSt3z2">
    <w:name w:val="WW8NumSt3z2"/>
    <w:rsid w:val="00F023CF"/>
  </w:style>
  <w:style w:type="character" w:customStyle="1" w:styleId="WW8NumSt3z3">
    <w:name w:val="WW8NumSt3z3"/>
    <w:rsid w:val="00F023CF"/>
  </w:style>
  <w:style w:type="character" w:customStyle="1" w:styleId="WW8NumSt3z4">
    <w:name w:val="WW8NumSt3z4"/>
    <w:rsid w:val="00F023CF"/>
  </w:style>
  <w:style w:type="character" w:customStyle="1" w:styleId="WW8NumSt3z5">
    <w:name w:val="WW8NumSt3z5"/>
    <w:rsid w:val="00F023CF"/>
  </w:style>
  <w:style w:type="character" w:customStyle="1" w:styleId="WW8NumSt3z6">
    <w:name w:val="WW8NumSt3z6"/>
    <w:rsid w:val="00F023CF"/>
  </w:style>
  <w:style w:type="character" w:customStyle="1" w:styleId="WW8NumSt3z7">
    <w:name w:val="WW8NumSt3z7"/>
    <w:rsid w:val="00F023CF"/>
  </w:style>
  <w:style w:type="character" w:customStyle="1" w:styleId="WW8NumSt3z8">
    <w:name w:val="WW8NumSt3z8"/>
    <w:rsid w:val="00F023CF"/>
  </w:style>
  <w:style w:type="character" w:customStyle="1" w:styleId="4">
    <w:name w:val="Основной шрифт абзаца4"/>
    <w:rsid w:val="00F023CF"/>
  </w:style>
  <w:style w:type="character" w:customStyle="1" w:styleId="3">
    <w:name w:val="Основной шрифт абзаца3"/>
    <w:rsid w:val="00F023CF"/>
  </w:style>
  <w:style w:type="character" w:customStyle="1" w:styleId="2">
    <w:name w:val="Основной шрифт абзаца2"/>
    <w:rsid w:val="00F023CF"/>
  </w:style>
  <w:style w:type="character" w:customStyle="1" w:styleId="WW8Num3z0">
    <w:name w:val="WW8Num3z0"/>
    <w:rsid w:val="00F023CF"/>
    <w:rPr>
      <w:rFonts w:hint="default"/>
      <w:sz w:val="28"/>
      <w:szCs w:val="28"/>
    </w:rPr>
  </w:style>
  <w:style w:type="character" w:customStyle="1" w:styleId="WW8Num3z1">
    <w:name w:val="WW8Num3z1"/>
    <w:rsid w:val="00F023CF"/>
  </w:style>
  <w:style w:type="character" w:customStyle="1" w:styleId="WW8Num3z2">
    <w:name w:val="WW8Num3z2"/>
    <w:rsid w:val="00F023CF"/>
  </w:style>
  <w:style w:type="character" w:customStyle="1" w:styleId="WW8Num3z3">
    <w:name w:val="WW8Num3z3"/>
    <w:rsid w:val="00F023CF"/>
  </w:style>
  <w:style w:type="character" w:customStyle="1" w:styleId="WW8Num3z4">
    <w:name w:val="WW8Num3z4"/>
    <w:rsid w:val="00F023CF"/>
  </w:style>
  <w:style w:type="character" w:customStyle="1" w:styleId="WW8Num3z5">
    <w:name w:val="WW8Num3z5"/>
    <w:rsid w:val="00F023CF"/>
  </w:style>
  <w:style w:type="character" w:customStyle="1" w:styleId="WW8Num3z6">
    <w:name w:val="WW8Num3z6"/>
    <w:rsid w:val="00F023CF"/>
  </w:style>
  <w:style w:type="character" w:customStyle="1" w:styleId="WW8Num3z7">
    <w:name w:val="WW8Num3z7"/>
    <w:rsid w:val="00F023CF"/>
  </w:style>
  <w:style w:type="character" w:customStyle="1" w:styleId="WW8Num3z8">
    <w:name w:val="WW8Num3z8"/>
    <w:rsid w:val="00F023CF"/>
  </w:style>
  <w:style w:type="character" w:customStyle="1" w:styleId="WW8Num4z0">
    <w:name w:val="WW8Num4z0"/>
    <w:rsid w:val="00F023CF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F023CF"/>
  </w:style>
  <w:style w:type="character" w:customStyle="1" w:styleId="WW8Num4z2">
    <w:name w:val="WW8Num4z2"/>
    <w:rsid w:val="00F023CF"/>
  </w:style>
  <w:style w:type="character" w:customStyle="1" w:styleId="WW8Num4z3">
    <w:name w:val="WW8Num4z3"/>
    <w:rsid w:val="00F023CF"/>
  </w:style>
  <w:style w:type="character" w:customStyle="1" w:styleId="WW8Num4z4">
    <w:name w:val="WW8Num4z4"/>
    <w:rsid w:val="00F023CF"/>
  </w:style>
  <w:style w:type="character" w:customStyle="1" w:styleId="WW8Num4z5">
    <w:name w:val="WW8Num4z5"/>
    <w:rsid w:val="00F023CF"/>
  </w:style>
  <w:style w:type="character" w:customStyle="1" w:styleId="WW8Num4z6">
    <w:name w:val="WW8Num4z6"/>
    <w:rsid w:val="00F023CF"/>
  </w:style>
  <w:style w:type="character" w:customStyle="1" w:styleId="WW8Num4z7">
    <w:name w:val="WW8Num4z7"/>
    <w:rsid w:val="00F023CF"/>
  </w:style>
  <w:style w:type="character" w:customStyle="1" w:styleId="WW8Num4z8">
    <w:name w:val="WW8Num4z8"/>
    <w:rsid w:val="00F023CF"/>
  </w:style>
  <w:style w:type="character" w:customStyle="1" w:styleId="WW8Num5z0">
    <w:name w:val="WW8Num5z0"/>
    <w:rsid w:val="00F023CF"/>
    <w:rPr>
      <w:rFonts w:hint="default"/>
    </w:rPr>
  </w:style>
  <w:style w:type="character" w:customStyle="1" w:styleId="WW8Num5z1">
    <w:name w:val="WW8Num5z1"/>
    <w:rsid w:val="00F023CF"/>
  </w:style>
  <w:style w:type="character" w:customStyle="1" w:styleId="WW8Num5z2">
    <w:name w:val="WW8Num5z2"/>
    <w:rsid w:val="00F023CF"/>
  </w:style>
  <w:style w:type="character" w:customStyle="1" w:styleId="WW8Num5z3">
    <w:name w:val="WW8Num5z3"/>
    <w:rsid w:val="00F023CF"/>
  </w:style>
  <w:style w:type="character" w:customStyle="1" w:styleId="WW8Num5z4">
    <w:name w:val="WW8Num5z4"/>
    <w:rsid w:val="00F023CF"/>
  </w:style>
  <w:style w:type="character" w:customStyle="1" w:styleId="WW8Num5z5">
    <w:name w:val="WW8Num5z5"/>
    <w:rsid w:val="00F023CF"/>
  </w:style>
  <w:style w:type="character" w:customStyle="1" w:styleId="WW8Num5z6">
    <w:name w:val="WW8Num5z6"/>
    <w:rsid w:val="00F023CF"/>
  </w:style>
  <w:style w:type="character" w:customStyle="1" w:styleId="WW8Num5z7">
    <w:name w:val="WW8Num5z7"/>
    <w:rsid w:val="00F023CF"/>
  </w:style>
  <w:style w:type="character" w:customStyle="1" w:styleId="WW8Num5z8">
    <w:name w:val="WW8Num5z8"/>
    <w:rsid w:val="00F023CF"/>
  </w:style>
  <w:style w:type="character" w:customStyle="1" w:styleId="12">
    <w:name w:val="Основной шрифт абзаца1"/>
    <w:rsid w:val="00F023CF"/>
  </w:style>
  <w:style w:type="character" w:customStyle="1" w:styleId="a7">
    <w:name w:val="Название Знак"/>
    <w:rsid w:val="00F023CF"/>
    <w:rPr>
      <w:b/>
      <w:sz w:val="28"/>
    </w:rPr>
  </w:style>
  <w:style w:type="character" w:customStyle="1" w:styleId="a8">
    <w:name w:val="Подзаголовок Знак"/>
    <w:rsid w:val="00F023CF"/>
    <w:rPr>
      <w:sz w:val="36"/>
    </w:rPr>
  </w:style>
  <w:style w:type="character" w:customStyle="1" w:styleId="a9">
    <w:name w:val="Основной текст Знак"/>
    <w:rsid w:val="00F023CF"/>
    <w:rPr>
      <w:sz w:val="24"/>
      <w:szCs w:val="24"/>
    </w:rPr>
  </w:style>
  <w:style w:type="character" w:customStyle="1" w:styleId="aa">
    <w:name w:val="Основной текст с отступом Знак"/>
    <w:rsid w:val="00F023CF"/>
    <w:rPr>
      <w:sz w:val="24"/>
      <w:szCs w:val="24"/>
    </w:rPr>
  </w:style>
  <w:style w:type="character" w:customStyle="1" w:styleId="ab">
    <w:name w:val="Верхний колонтитул Знак"/>
    <w:rsid w:val="00F023CF"/>
    <w:rPr>
      <w:sz w:val="24"/>
      <w:szCs w:val="24"/>
    </w:rPr>
  </w:style>
  <w:style w:type="character" w:customStyle="1" w:styleId="ac">
    <w:name w:val="Нижний колонтитул Знак"/>
    <w:rsid w:val="00F023CF"/>
    <w:rPr>
      <w:sz w:val="24"/>
      <w:szCs w:val="24"/>
    </w:rPr>
  </w:style>
  <w:style w:type="character" w:customStyle="1" w:styleId="5">
    <w:name w:val="Основной шрифт абзаца5"/>
    <w:rsid w:val="00F023CF"/>
  </w:style>
  <w:style w:type="character" w:customStyle="1" w:styleId="ad">
    <w:name w:val="Заголовок Знак"/>
    <w:rsid w:val="00F023CF"/>
    <w:rPr>
      <w:b/>
      <w:sz w:val="28"/>
      <w:lang w:eastAsia="zh-CN"/>
    </w:rPr>
  </w:style>
  <w:style w:type="character" w:customStyle="1" w:styleId="ae">
    <w:name w:val="Маркеры списка"/>
    <w:rsid w:val="00F023CF"/>
    <w:rPr>
      <w:rFonts w:ascii="OpenSymbol" w:eastAsia="OpenSymbol" w:hAnsi="OpenSymbol" w:cs="OpenSymbol"/>
    </w:rPr>
  </w:style>
  <w:style w:type="character" w:customStyle="1" w:styleId="af">
    <w:name w:val="Символ нумерации"/>
    <w:rsid w:val="00F023CF"/>
  </w:style>
  <w:style w:type="paragraph" w:styleId="a0">
    <w:name w:val="Title"/>
    <w:basedOn w:val="a"/>
    <w:next w:val="a1"/>
    <w:link w:val="13"/>
    <w:rsid w:val="00F023C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13">
    <w:name w:val="Заголовок Знак1"/>
    <w:basedOn w:val="a2"/>
    <w:link w:val="a0"/>
    <w:rsid w:val="00F023CF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1">
    <w:name w:val="Body Text"/>
    <w:basedOn w:val="a"/>
    <w:link w:val="14"/>
    <w:rsid w:val="00F023C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4">
    <w:name w:val="Основной текст Знак1"/>
    <w:basedOn w:val="a2"/>
    <w:link w:val="a1"/>
    <w:rsid w:val="00F023C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List"/>
    <w:basedOn w:val="a1"/>
    <w:rsid w:val="00F023CF"/>
    <w:rPr>
      <w:rFonts w:cs="Lucida Sans"/>
    </w:rPr>
  </w:style>
  <w:style w:type="paragraph" w:styleId="af1">
    <w:name w:val="caption"/>
    <w:basedOn w:val="a"/>
    <w:qFormat/>
    <w:rsid w:val="00F023CF"/>
    <w:pPr>
      <w:suppressLineNumber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40">
    <w:name w:val="Указатель4"/>
    <w:basedOn w:val="a"/>
    <w:rsid w:val="00F023CF"/>
    <w:pPr>
      <w:suppressLineNumber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15">
    <w:name w:val="Заголовок1"/>
    <w:basedOn w:val="a"/>
    <w:next w:val="a1"/>
    <w:rsid w:val="00F023C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30">
    <w:name w:val="Название объекта3"/>
    <w:basedOn w:val="a"/>
    <w:rsid w:val="00F023CF"/>
    <w:pPr>
      <w:suppressLineNumber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31">
    <w:name w:val="Указатель3"/>
    <w:basedOn w:val="a"/>
    <w:rsid w:val="00F023CF"/>
    <w:pPr>
      <w:suppressLineNumber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20">
    <w:name w:val="Название объекта2"/>
    <w:basedOn w:val="a"/>
    <w:rsid w:val="00F023CF"/>
    <w:pPr>
      <w:suppressLineNumber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21">
    <w:name w:val="Указатель2"/>
    <w:basedOn w:val="a"/>
    <w:rsid w:val="00F023CF"/>
    <w:pPr>
      <w:suppressLineNumber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16">
    <w:name w:val="Название объекта1"/>
    <w:basedOn w:val="a"/>
    <w:rsid w:val="00F023CF"/>
    <w:pPr>
      <w:suppressLineNumber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7">
    <w:name w:val="Указатель1"/>
    <w:basedOn w:val="a"/>
    <w:rsid w:val="00F023CF"/>
    <w:pPr>
      <w:suppressLineNumber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af2">
    <w:name w:val="Знак Знак Знак Знак Знак"/>
    <w:basedOn w:val="a"/>
    <w:rsid w:val="00F023CF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styleId="af3">
    <w:name w:val="Subtitle"/>
    <w:basedOn w:val="a"/>
    <w:next w:val="a1"/>
    <w:link w:val="18"/>
    <w:qFormat/>
    <w:rsid w:val="00F023CF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zh-CN"/>
    </w:rPr>
  </w:style>
  <w:style w:type="character" w:customStyle="1" w:styleId="18">
    <w:name w:val="Подзаголовок Знак1"/>
    <w:basedOn w:val="a2"/>
    <w:link w:val="af3"/>
    <w:rsid w:val="00F023CF"/>
    <w:rPr>
      <w:rFonts w:ascii="Times New Roman" w:eastAsia="Times New Roman" w:hAnsi="Times New Roman" w:cs="Times New Roman"/>
      <w:sz w:val="36"/>
      <w:szCs w:val="20"/>
      <w:lang w:eastAsia="zh-CN"/>
    </w:rPr>
  </w:style>
  <w:style w:type="paragraph" w:customStyle="1" w:styleId="af4">
    <w:name w:val="Знак Знак Знак Знак Знак Знак Знак Знак Знак Знак"/>
    <w:basedOn w:val="a"/>
    <w:rsid w:val="00F023CF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ConsPlusNormal">
    <w:name w:val="ConsPlusNormal"/>
    <w:rsid w:val="00F023C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f5">
    <w:name w:val="Body Text Indent"/>
    <w:basedOn w:val="a"/>
    <w:link w:val="19"/>
    <w:rsid w:val="00F023C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9">
    <w:name w:val="Основной текст с отступом Знак1"/>
    <w:basedOn w:val="a2"/>
    <w:link w:val="af5"/>
    <w:rsid w:val="00F023C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Cell">
    <w:name w:val="ConsPlusCell"/>
    <w:rsid w:val="00F023C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F023C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af6">
    <w:name w:val="Верхний и нижний колонтитулы"/>
    <w:basedOn w:val="a"/>
    <w:rsid w:val="00F023CF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header"/>
    <w:basedOn w:val="a"/>
    <w:link w:val="1a"/>
    <w:rsid w:val="00F023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a">
    <w:name w:val="Верхний колонтитул Знак1"/>
    <w:basedOn w:val="a2"/>
    <w:link w:val="af7"/>
    <w:rsid w:val="00F023C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8">
    <w:name w:val="footer"/>
    <w:basedOn w:val="a"/>
    <w:link w:val="1b"/>
    <w:rsid w:val="00F023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b">
    <w:name w:val="Нижний колонтитул Знак1"/>
    <w:basedOn w:val="a2"/>
    <w:link w:val="af8"/>
    <w:rsid w:val="00F023C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9">
    <w:name w:val="Содержимое таблицы"/>
    <w:basedOn w:val="a"/>
    <w:rsid w:val="00F023CF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a">
    <w:name w:val="Заголовок таблицы"/>
    <w:basedOn w:val="af9"/>
    <w:rsid w:val="00F023CF"/>
    <w:pPr>
      <w:jc w:val="center"/>
    </w:pPr>
    <w:rPr>
      <w:b/>
      <w:bCs/>
    </w:rPr>
  </w:style>
  <w:style w:type="paragraph" w:customStyle="1" w:styleId="afb">
    <w:name w:val="Содержимое врезки"/>
    <w:basedOn w:val="a"/>
    <w:rsid w:val="00F02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c">
    <w:name w:val="Обычная таблица1"/>
    <w:rsid w:val="00F023CF"/>
    <w:pPr>
      <w:suppressAutoHyphens/>
      <w:spacing w:after="0" w:line="240" w:lineRule="auto"/>
    </w:pPr>
    <w:rPr>
      <w:rFonts w:ascii="Calibri" w:eastAsia="Cambria Math" w:hAnsi="Calibri" w:cs="Calibri"/>
      <w:sz w:val="20"/>
      <w:lang w:eastAsia="zh-CN"/>
    </w:rPr>
  </w:style>
  <w:style w:type="paragraph" w:customStyle="1" w:styleId="50">
    <w:name w:val="Указатель5"/>
    <w:basedOn w:val="a"/>
    <w:rsid w:val="00F023CF"/>
    <w:pPr>
      <w:suppressLineNumber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41">
    <w:name w:val="Название объекта4"/>
    <w:basedOn w:val="a"/>
    <w:rsid w:val="00F023CF"/>
    <w:pPr>
      <w:suppressLineNumber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character" w:customStyle="1" w:styleId="1d">
    <w:name w:val="Текст выноски Знак1"/>
    <w:rsid w:val="00F023CF"/>
    <w:rPr>
      <w:rFonts w:ascii="Tahoma" w:hAnsi="Tahoma" w:cs="Tahoma"/>
      <w:sz w:val="16"/>
      <w:szCs w:val="16"/>
      <w:lang w:eastAsia="zh-CN"/>
    </w:rPr>
  </w:style>
  <w:style w:type="numbering" w:customStyle="1" w:styleId="22">
    <w:name w:val="Нет списка2"/>
    <w:next w:val="a4"/>
    <w:uiPriority w:val="99"/>
    <w:semiHidden/>
    <w:unhideWhenUsed/>
    <w:rsid w:val="00F02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24</Pages>
  <Words>8162</Words>
  <Characters>46525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30</cp:revision>
  <cp:lastPrinted>2024-10-07T12:55:00Z</cp:lastPrinted>
  <dcterms:created xsi:type="dcterms:W3CDTF">2024-10-07T08:07:00Z</dcterms:created>
  <dcterms:modified xsi:type="dcterms:W3CDTF">2024-10-29T07:30:00Z</dcterms:modified>
</cp:coreProperties>
</file>